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1E77" w14:textId="397A2218" w:rsidR="00467865" w:rsidRPr="00B64B3A" w:rsidRDefault="00000203" w:rsidP="000C2DE5">
      <w:pPr>
        <w:pStyle w:val="Heading1"/>
        <w:rPr>
          <w:sz w:val="18"/>
          <w:szCs w:val="18"/>
        </w:rPr>
      </w:pPr>
      <w:r>
        <w:t>Membership</w:t>
      </w:r>
      <w:r w:rsidR="00856C35">
        <w:t xml:space="preserve"> Application</w:t>
      </w:r>
      <w:r w:rsidR="00F12DAA">
        <w:t xml:space="preserve"> Form</w:t>
      </w:r>
      <w:r w:rsidR="00C152EB">
        <w:t xml:space="preserve"> – </w:t>
      </w:r>
      <w:r w:rsidR="00E72A1C" w:rsidRPr="00B64B3A">
        <w:rPr>
          <w:sz w:val="18"/>
          <w:szCs w:val="18"/>
        </w:rPr>
        <w:t>Please complete</w:t>
      </w:r>
      <w:r w:rsidR="00FF439D" w:rsidRPr="00B64B3A">
        <w:rPr>
          <w:sz w:val="18"/>
          <w:szCs w:val="18"/>
        </w:rPr>
        <w:t xml:space="preserve"> all relevant sections</w:t>
      </w:r>
      <w:r w:rsidR="00AC2F36">
        <w:rPr>
          <w:sz w:val="18"/>
          <w:szCs w:val="18"/>
        </w:rPr>
        <w:t>.</w:t>
      </w:r>
    </w:p>
    <w:p w14:paraId="49BF8C14" w14:textId="77777777" w:rsidR="00856C35" w:rsidRDefault="00856C35" w:rsidP="00856C35">
      <w:pPr>
        <w:pStyle w:val="Heading2"/>
      </w:pPr>
      <w:r w:rsidRPr="00856C35">
        <w:t>Applicant Information</w:t>
      </w:r>
    </w:p>
    <w:p w14:paraId="546DB4BB" w14:textId="77777777" w:rsidR="00D72121" w:rsidRDefault="00D72121" w:rsidP="00D72121">
      <w:pPr>
        <w:pStyle w:val="FieldText"/>
        <w:spacing w:line="360" w:lineRule="auto"/>
      </w:pPr>
    </w:p>
    <w:p w14:paraId="0FBB3F21" w14:textId="5CBA6EE5" w:rsidR="00F95CDD" w:rsidRPr="00D72121" w:rsidRDefault="00F95CDD" w:rsidP="00D72121">
      <w:pPr>
        <w:pStyle w:val="FieldText"/>
        <w:spacing w:line="360" w:lineRule="auto"/>
      </w:pPr>
      <w:r w:rsidRPr="00D72121">
        <w:t>Date of Applicatio</w:t>
      </w:r>
      <w:r w:rsidRPr="00FF439D">
        <w:t xml:space="preserve">n:  </w:t>
      </w:r>
      <w:r w:rsidRPr="00D72121">
        <w:tab/>
      </w:r>
    </w:p>
    <w:p w14:paraId="1D719C9F" w14:textId="77777777" w:rsidR="00780E85" w:rsidRPr="00AC2F36" w:rsidRDefault="00780E85" w:rsidP="00780E85">
      <w:pPr>
        <w:pStyle w:val="FieldText"/>
        <w:spacing w:line="360" w:lineRule="auto"/>
      </w:pPr>
      <w:r w:rsidRPr="00AC2F36">
        <w:t>Your Details:</w:t>
      </w:r>
    </w:p>
    <w:p w14:paraId="2A924C1E" w14:textId="297D5CC5" w:rsidR="00F95CDD" w:rsidRPr="00D72121" w:rsidRDefault="00F95CDD" w:rsidP="00D72121">
      <w:pPr>
        <w:pStyle w:val="FieldText"/>
        <w:spacing w:line="360" w:lineRule="auto"/>
      </w:pPr>
      <w:r w:rsidRPr="00D72121">
        <w:t>Title &amp; Name:</w:t>
      </w:r>
      <w:r w:rsidR="007B4291">
        <w:tab/>
      </w:r>
    </w:p>
    <w:p w14:paraId="497ED1E5" w14:textId="56F034CC" w:rsidR="00F95CDD" w:rsidRPr="00D72121" w:rsidRDefault="009F11B9" w:rsidP="00D72121">
      <w:pPr>
        <w:pStyle w:val="FieldText"/>
        <w:spacing w:line="360" w:lineRule="auto"/>
      </w:pPr>
      <w:r>
        <w:t xml:space="preserve">Hse No &amp; </w:t>
      </w:r>
      <w:r w:rsidR="00F95CDD" w:rsidRPr="00D72121">
        <w:t>Street</w:t>
      </w:r>
      <w:r w:rsidR="00F95CDD" w:rsidRPr="00D72121">
        <w:tab/>
      </w:r>
      <w:r>
        <w:t>:</w:t>
      </w:r>
      <w:r w:rsidR="00A26D83" w:rsidRPr="00D72121">
        <w:tab/>
      </w:r>
    </w:p>
    <w:p w14:paraId="03DC7C04" w14:textId="60E1F276" w:rsidR="008C1BDC" w:rsidRPr="00D72121" w:rsidRDefault="00F95CDD" w:rsidP="008C1BDC">
      <w:pPr>
        <w:pStyle w:val="FieldText"/>
        <w:spacing w:line="360" w:lineRule="auto"/>
      </w:pPr>
      <w:r w:rsidRPr="00D72121">
        <w:t>Area</w:t>
      </w:r>
      <w:r w:rsidR="009F11B9">
        <w:t>:</w:t>
      </w:r>
      <w:r w:rsidRPr="00D72121">
        <w:tab/>
      </w:r>
      <w:r w:rsidR="00A26D83" w:rsidRPr="00D72121">
        <w:tab/>
      </w:r>
      <w:r w:rsidR="009F11B9">
        <w:t xml:space="preserve">            </w:t>
      </w:r>
      <w:r w:rsidR="008C1BDC">
        <w:tab/>
      </w:r>
      <w:r w:rsidR="009F11B9">
        <w:tab/>
      </w:r>
      <w:r w:rsidR="009F11B9">
        <w:tab/>
      </w:r>
      <w:r w:rsidR="005F3E5E">
        <w:tab/>
      </w:r>
      <w:r w:rsidR="008C1BDC" w:rsidRPr="00D72121">
        <w:t>Town</w:t>
      </w:r>
      <w:r w:rsidR="009F11B9">
        <w:t>:</w:t>
      </w:r>
      <w:r w:rsidR="008C1BDC" w:rsidRPr="00D72121">
        <w:tab/>
      </w:r>
      <w:r w:rsidR="008C1BDC" w:rsidRPr="00D72121">
        <w:tab/>
      </w:r>
    </w:p>
    <w:p w14:paraId="4CC55F7D" w14:textId="571F9117" w:rsidR="008C1BDC" w:rsidRPr="00D72121" w:rsidRDefault="00F95CDD" w:rsidP="008C1BDC">
      <w:pPr>
        <w:pStyle w:val="FieldText"/>
        <w:spacing w:line="360" w:lineRule="auto"/>
      </w:pPr>
      <w:r w:rsidRPr="00D72121">
        <w:t>County</w:t>
      </w:r>
      <w:r w:rsidR="009F11B9">
        <w:t>:</w:t>
      </w:r>
      <w:r w:rsidR="00A26D83" w:rsidRPr="00D72121">
        <w:tab/>
      </w:r>
      <w:r w:rsidR="008C1BDC">
        <w:tab/>
      </w:r>
      <w:r w:rsidR="009F11B9">
        <w:tab/>
      </w:r>
      <w:r w:rsidR="009F11B9">
        <w:tab/>
      </w:r>
      <w:r w:rsidR="009F11B9">
        <w:tab/>
      </w:r>
      <w:r w:rsidR="005F3E5E">
        <w:tab/>
      </w:r>
      <w:r w:rsidR="008C1BDC" w:rsidRPr="00D72121">
        <w:t>Postcode</w:t>
      </w:r>
      <w:r w:rsidR="009F11B9">
        <w:t>:</w:t>
      </w:r>
      <w:r w:rsidR="008C1BDC" w:rsidRPr="00D72121">
        <w:tab/>
      </w:r>
    </w:p>
    <w:p w14:paraId="02571376" w14:textId="710DF705" w:rsidR="008C1BDC" w:rsidRPr="00D72121" w:rsidRDefault="00F95CDD" w:rsidP="008C1BDC">
      <w:pPr>
        <w:pStyle w:val="FieldText"/>
        <w:spacing w:line="360" w:lineRule="auto"/>
      </w:pPr>
      <w:r w:rsidRPr="00D72121">
        <w:t>Phone</w:t>
      </w:r>
      <w:r w:rsidR="009F11B9">
        <w:t>:</w:t>
      </w:r>
      <w:r w:rsidRPr="00D72121">
        <w:tab/>
      </w:r>
      <w:r w:rsidR="00A26D83" w:rsidRPr="00D72121">
        <w:tab/>
      </w:r>
      <w:r w:rsidR="008C1BDC">
        <w:tab/>
      </w:r>
      <w:r w:rsidR="009F11B9">
        <w:t xml:space="preserve">        </w:t>
      </w:r>
      <w:r w:rsidR="009F11B9">
        <w:tab/>
      </w:r>
      <w:r w:rsidR="009F11B9">
        <w:tab/>
      </w:r>
      <w:r w:rsidR="005F3E5E">
        <w:tab/>
      </w:r>
      <w:r w:rsidR="008C1BDC" w:rsidRPr="00D72121">
        <w:t>Email</w:t>
      </w:r>
      <w:r w:rsidR="009F11B9">
        <w:t>:</w:t>
      </w:r>
      <w:r w:rsidR="008C1BDC" w:rsidRPr="00D72121">
        <w:tab/>
      </w:r>
      <w:r w:rsidR="008C1BDC" w:rsidRPr="00D72121">
        <w:tab/>
      </w:r>
    </w:p>
    <w:p w14:paraId="5AE77AAA" w14:textId="3A3B3B6B" w:rsidR="00F95CDD" w:rsidRPr="00D72121" w:rsidRDefault="00F95CDD" w:rsidP="00D72121">
      <w:pPr>
        <w:pStyle w:val="FieldText"/>
        <w:spacing w:line="360" w:lineRule="auto"/>
        <w:rPr>
          <w:sz w:val="20"/>
          <w:szCs w:val="20"/>
        </w:rPr>
      </w:pPr>
      <w:r w:rsidRPr="00D72121">
        <w:t>Date of Birth</w:t>
      </w:r>
      <w:r w:rsidRPr="00D72121">
        <w:tab/>
      </w:r>
      <w:r w:rsidRPr="00D72121">
        <w:tab/>
      </w:r>
      <w:r w:rsidRPr="00D72121">
        <w:rPr>
          <w:sz w:val="20"/>
          <w:szCs w:val="20"/>
        </w:rPr>
        <w:tab/>
      </w:r>
    </w:p>
    <w:p w14:paraId="7D59BF4B" w14:textId="77777777" w:rsidR="00330050" w:rsidRDefault="00F3761D" w:rsidP="00330050">
      <w:pPr>
        <w:pStyle w:val="Heading2"/>
      </w:pPr>
      <w:r>
        <w:t>Riding History</w:t>
      </w:r>
    </w:p>
    <w:p w14:paraId="770CA3E4" w14:textId="77777777" w:rsidR="00D72121" w:rsidRDefault="00D72121" w:rsidP="00A26D83">
      <w:pPr>
        <w:pStyle w:val="FieldText"/>
        <w:rPr>
          <w:sz w:val="20"/>
          <w:szCs w:val="20"/>
        </w:rPr>
      </w:pPr>
    </w:p>
    <w:p w14:paraId="3AF86793" w14:textId="0D634919" w:rsidR="00F95CDD" w:rsidRPr="00A26D83" w:rsidRDefault="00F95CDD" w:rsidP="00D72121">
      <w:pPr>
        <w:pStyle w:val="FieldText"/>
        <w:spacing w:line="360" w:lineRule="auto"/>
      </w:pPr>
      <w:r w:rsidRPr="00EE12C6">
        <w:rPr>
          <w:sz w:val="20"/>
          <w:szCs w:val="20"/>
        </w:rPr>
        <w:t xml:space="preserve">Brief Riding Experience:  </w:t>
      </w:r>
    </w:p>
    <w:p w14:paraId="66AA5515" w14:textId="4EB950AA" w:rsidR="00F95CDD" w:rsidRPr="00A26D83" w:rsidRDefault="00F95CDD" w:rsidP="00D72121">
      <w:pPr>
        <w:pStyle w:val="FieldText"/>
        <w:spacing w:line="360" w:lineRule="auto"/>
      </w:pPr>
      <w:r w:rsidRPr="00A26D83">
        <w:t xml:space="preserve">RoSPA No (if applicable):  </w:t>
      </w:r>
    </w:p>
    <w:p w14:paraId="2F8EE8F0" w14:textId="773739BE" w:rsidR="00F95CDD" w:rsidRPr="00D72121" w:rsidRDefault="00F95CDD" w:rsidP="00D72121">
      <w:pPr>
        <w:pStyle w:val="FieldText"/>
        <w:spacing w:line="360" w:lineRule="auto"/>
      </w:pPr>
      <w:r w:rsidRPr="00A26D83">
        <w:t xml:space="preserve">Current bike details:  </w:t>
      </w:r>
      <w:r w:rsidRPr="00EE12C6">
        <w:rPr>
          <w:b w:val="0"/>
          <w:bCs/>
          <w:sz w:val="20"/>
          <w:szCs w:val="20"/>
        </w:rPr>
        <w:tab/>
      </w:r>
    </w:p>
    <w:p w14:paraId="188AFEA8" w14:textId="3F0CFE1A" w:rsidR="00871876" w:rsidRDefault="0018330F" w:rsidP="00871876">
      <w:pPr>
        <w:pStyle w:val="Heading2"/>
      </w:pPr>
      <w:r>
        <w:t>Membership Prices</w:t>
      </w:r>
    </w:p>
    <w:p w14:paraId="275820BD" w14:textId="77777777" w:rsidR="00D72121" w:rsidRDefault="00D72121" w:rsidP="00304827">
      <w:pPr>
        <w:spacing w:line="276" w:lineRule="auto"/>
        <w:rPr>
          <w:b/>
        </w:rPr>
      </w:pPr>
      <w:bookmarkStart w:id="0" w:name="_Hlk108255086"/>
    </w:p>
    <w:p w14:paraId="7AECC4DA" w14:textId="6500485D" w:rsidR="000028E2" w:rsidRDefault="000028E2" w:rsidP="009164FC">
      <w:pPr>
        <w:spacing w:line="360" w:lineRule="auto"/>
        <w:rPr>
          <w:b/>
        </w:rPr>
      </w:pPr>
      <w:r w:rsidRPr="00845A27">
        <w:rPr>
          <w:b/>
        </w:rPr>
        <w:t>Please select you</w:t>
      </w:r>
      <w:r w:rsidR="00877EE2">
        <w:rPr>
          <w:b/>
        </w:rPr>
        <w:t>r</w:t>
      </w:r>
      <w:r w:rsidRPr="00845A27">
        <w:rPr>
          <w:b/>
        </w:rPr>
        <w:t xml:space="preserve"> </w:t>
      </w:r>
      <w:r w:rsidR="00877EE2">
        <w:rPr>
          <w:b/>
        </w:rPr>
        <w:t xml:space="preserve">membership </w:t>
      </w:r>
      <w:r w:rsidRPr="00845A27">
        <w:rPr>
          <w:b/>
        </w:rPr>
        <w:t>require</w:t>
      </w:r>
      <w:r w:rsidR="00877EE2">
        <w:rPr>
          <w:b/>
        </w:rPr>
        <w:t>ments</w:t>
      </w:r>
      <w:r w:rsidRPr="00845A27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76"/>
        <w:gridCol w:w="1276"/>
        <w:gridCol w:w="1984"/>
        <w:gridCol w:w="1418"/>
      </w:tblGrid>
      <w:tr w:rsidR="0038386F" w14:paraId="4882D783" w14:textId="77777777" w:rsidTr="003A3DBA">
        <w:tc>
          <w:tcPr>
            <w:tcW w:w="1555" w:type="dxa"/>
          </w:tcPr>
          <w:p w14:paraId="6848E95C" w14:textId="58AFECD8" w:rsidR="0038386F" w:rsidRDefault="0038386F" w:rsidP="00BF62AA">
            <w:pPr>
              <w:pStyle w:val="FieldText"/>
              <w:tabs>
                <w:tab w:val="left" w:pos="1523"/>
                <w:tab w:val="left" w:pos="2892"/>
                <w:tab w:val="left" w:pos="4260"/>
                <w:tab w:val="left" w:pos="5629"/>
                <w:tab w:val="left" w:pos="6821"/>
                <w:tab w:val="left" w:pos="8063"/>
                <w:tab w:val="left" w:pos="9128"/>
              </w:tabs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CB778D">
              <w:rPr>
                <w:bCs/>
                <w:sz w:val="18"/>
                <w:szCs w:val="18"/>
              </w:rPr>
              <w:t>Associate</w:t>
            </w:r>
            <w:r>
              <w:rPr>
                <w:bCs/>
                <w:sz w:val="18"/>
                <w:szCs w:val="18"/>
              </w:rPr>
              <w:t xml:space="preserve"> -</w:t>
            </w:r>
            <w:r w:rsidRPr="00CB778D">
              <w:rPr>
                <w:bCs/>
                <w:sz w:val="18"/>
                <w:szCs w:val="18"/>
              </w:rPr>
              <w:t xml:space="preserve"> £</w:t>
            </w: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79A9456A" w14:textId="590801E7" w:rsidR="0038386F" w:rsidRDefault="0038386F" w:rsidP="00D72121">
            <w:pPr>
              <w:pStyle w:val="FieldText"/>
              <w:tabs>
                <w:tab w:val="left" w:pos="1523"/>
                <w:tab w:val="left" w:pos="2892"/>
                <w:tab w:val="left" w:pos="4260"/>
                <w:tab w:val="left" w:pos="5629"/>
                <w:tab w:val="left" w:pos="6821"/>
                <w:tab w:val="left" w:pos="8063"/>
                <w:tab w:val="left" w:pos="9128"/>
              </w:tabs>
              <w:spacing w:line="360" w:lineRule="auto"/>
              <w:rPr>
                <w:bCs/>
                <w:sz w:val="18"/>
                <w:szCs w:val="18"/>
              </w:rPr>
            </w:pPr>
            <w:r w:rsidRPr="00CB778D">
              <w:rPr>
                <w:bCs/>
                <w:sz w:val="18"/>
                <w:szCs w:val="18"/>
              </w:rPr>
              <w:t xml:space="preserve">Full </w:t>
            </w:r>
            <w:r>
              <w:rPr>
                <w:bCs/>
                <w:sz w:val="18"/>
                <w:szCs w:val="18"/>
              </w:rPr>
              <w:t xml:space="preserve">- </w:t>
            </w:r>
            <w:r w:rsidRPr="00CB778D">
              <w:rPr>
                <w:bCs/>
                <w:sz w:val="18"/>
                <w:szCs w:val="18"/>
              </w:rPr>
              <w:t>£20</w:t>
            </w:r>
          </w:p>
        </w:tc>
        <w:tc>
          <w:tcPr>
            <w:tcW w:w="1276" w:type="dxa"/>
          </w:tcPr>
          <w:p w14:paraId="6DD8F38F" w14:textId="77777777" w:rsidR="0038386F" w:rsidRPr="00CB778D" w:rsidRDefault="0038386F" w:rsidP="00D72121">
            <w:pPr>
              <w:pStyle w:val="FieldText"/>
              <w:tabs>
                <w:tab w:val="left" w:pos="1523"/>
                <w:tab w:val="left" w:pos="2892"/>
                <w:tab w:val="left" w:pos="4260"/>
                <w:tab w:val="left" w:pos="5629"/>
                <w:tab w:val="left" w:pos="6821"/>
                <w:tab w:val="left" w:pos="8063"/>
                <w:tab w:val="left" w:pos="9128"/>
              </w:tabs>
              <w:spacing w:line="36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Social - £20</w:t>
            </w:r>
          </w:p>
        </w:tc>
        <w:tc>
          <w:tcPr>
            <w:tcW w:w="1984" w:type="dxa"/>
          </w:tcPr>
          <w:p w14:paraId="37049F20" w14:textId="77777777" w:rsidR="0038386F" w:rsidRDefault="0038386F" w:rsidP="00D72121">
            <w:pPr>
              <w:pStyle w:val="FieldText"/>
              <w:tabs>
                <w:tab w:val="left" w:pos="1523"/>
                <w:tab w:val="left" w:pos="2892"/>
                <w:tab w:val="left" w:pos="4260"/>
                <w:tab w:val="left" w:pos="5629"/>
                <w:tab w:val="left" w:pos="6821"/>
                <w:tab w:val="left" w:pos="8063"/>
                <w:tab w:val="left" w:pos="9128"/>
              </w:tabs>
              <w:spacing w:line="360" w:lineRule="auto"/>
              <w:rPr>
                <w:bCs/>
                <w:sz w:val="18"/>
                <w:szCs w:val="18"/>
              </w:rPr>
            </w:pPr>
            <w:r w:rsidRPr="00CB778D">
              <w:rPr>
                <w:bCs/>
                <w:sz w:val="18"/>
                <w:szCs w:val="18"/>
              </w:rPr>
              <w:t>Pillion</w:t>
            </w:r>
            <w:r>
              <w:rPr>
                <w:bCs/>
                <w:sz w:val="18"/>
                <w:szCs w:val="18"/>
              </w:rPr>
              <w:t xml:space="preserve"> -</w:t>
            </w:r>
            <w:r w:rsidRPr="00CB778D">
              <w:rPr>
                <w:bCs/>
                <w:sz w:val="18"/>
                <w:szCs w:val="18"/>
              </w:rPr>
              <w:t xml:space="preserve"> £7.50</w:t>
            </w:r>
          </w:p>
        </w:tc>
        <w:tc>
          <w:tcPr>
            <w:tcW w:w="1418" w:type="dxa"/>
          </w:tcPr>
          <w:p w14:paraId="475950F0" w14:textId="49EC352C" w:rsidR="0038386F" w:rsidRDefault="0038386F" w:rsidP="00D72121">
            <w:pPr>
              <w:pStyle w:val="FieldText"/>
              <w:tabs>
                <w:tab w:val="left" w:pos="1523"/>
                <w:tab w:val="left" w:pos="2892"/>
                <w:tab w:val="left" w:pos="4260"/>
                <w:tab w:val="left" w:pos="5629"/>
                <w:tab w:val="left" w:pos="6821"/>
                <w:tab w:val="left" w:pos="8063"/>
                <w:tab w:val="left" w:pos="9128"/>
              </w:tabs>
              <w:spacing w:line="360" w:lineRule="auto"/>
              <w:rPr>
                <w:bCs/>
                <w:sz w:val="18"/>
                <w:szCs w:val="18"/>
              </w:rPr>
            </w:pPr>
            <w:r w:rsidRPr="00CB778D">
              <w:rPr>
                <w:bCs/>
                <w:sz w:val="18"/>
                <w:szCs w:val="18"/>
              </w:rPr>
              <w:t>Books -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B778D">
              <w:rPr>
                <w:bCs/>
                <w:sz w:val="18"/>
                <w:szCs w:val="18"/>
              </w:rPr>
              <w:t>£</w:t>
            </w:r>
            <w:r>
              <w:rPr>
                <w:bCs/>
                <w:sz w:val="18"/>
                <w:szCs w:val="18"/>
              </w:rPr>
              <w:t>3</w:t>
            </w:r>
            <w:r w:rsidRPr="00CB778D">
              <w:rPr>
                <w:bCs/>
                <w:sz w:val="18"/>
                <w:szCs w:val="18"/>
              </w:rPr>
              <w:t>0</w:t>
            </w:r>
          </w:p>
        </w:tc>
      </w:tr>
      <w:tr w:rsidR="0038386F" w:rsidRPr="00E31C4E" w14:paraId="15D9E2B2" w14:textId="77777777" w:rsidTr="003A3DBA">
        <w:sdt>
          <w:sdtPr>
            <w:rPr>
              <w:bCs/>
              <w:color w:val="00B050"/>
              <w:sz w:val="22"/>
              <w:szCs w:val="22"/>
            </w:rPr>
            <w:id w:val="604925303"/>
            <w15:appearance w15:val="hidden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1555" w:type="dxa"/>
              </w:tcPr>
              <w:p w14:paraId="5E928BA3" w14:textId="73EF8BB7" w:rsidR="0038386F" w:rsidRPr="00E31C4E" w:rsidRDefault="000D7105" w:rsidP="00C313CA">
                <w:pPr>
                  <w:pStyle w:val="FieldText"/>
                  <w:tabs>
                    <w:tab w:val="left" w:pos="1523"/>
                    <w:tab w:val="left" w:pos="2892"/>
                    <w:tab w:val="left" w:pos="4260"/>
                    <w:tab w:val="left" w:pos="5629"/>
                    <w:tab w:val="left" w:pos="6821"/>
                    <w:tab w:val="left" w:pos="8063"/>
                    <w:tab w:val="left" w:pos="9128"/>
                  </w:tabs>
                  <w:spacing w:line="276" w:lineRule="auto"/>
                  <w:jc w:val="center"/>
                  <w:rPr>
                    <w:bCs/>
                    <w:color w:val="00B050"/>
                    <w:sz w:val="18"/>
                    <w:szCs w:val="18"/>
                  </w:rPr>
                </w:pPr>
                <w:r>
                  <w:rPr>
                    <w:bCs/>
                    <w:color w:val="00B050"/>
                    <w:sz w:val="22"/>
                    <w:szCs w:val="22"/>
                  </w:rPr>
                  <w:sym w:font="Wingdings 2" w:char="F0A3"/>
                </w:r>
              </w:p>
            </w:tc>
          </w:sdtContent>
        </w:sdt>
        <w:sdt>
          <w:sdtPr>
            <w:rPr>
              <w:bCs/>
              <w:color w:val="00B050"/>
              <w:sz w:val="22"/>
              <w:szCs w:val="22"/>
            </w:rPr>
            <w:id w:val="-2066560630"/>
            <w15:appearance w15:val="hidden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1276" w:type="dxa"/>
              </w:tcPr>
              <w:p w14:paraId="2A724EFD" w14:textId="08A9574C" w:rsidR="0038386F" w:rsidRPr="00E31C4E" w:rsidRDefault="000D7105" w:rsidP="00C313CA">
                <w:pPr>
                  <w:pStyle w:val="FieldText"/>
                  <w:tabs>
                    <w:tab w:val="left" w:pos="1523"/>
                    <w:tab w:val="left" w:pos="2892"/>
                    <w:tab w:val="left" w:pos="4260"/>
                    <w:tab w:val="left" w:pos="5629"/>
                    <w:tab w:val="left" w:pos="6821"/>
                    <w:tab w:val="left" w:pos="8063"/>
                    <w:tab w:val="left" w:pos="9128"/>
                  </w:tabs>
                  <w:spacing w:line="276" w:lineRule="auto"/>
                  <w:jc w:val="center"/>
                  <w:rPr>
                    <w:bCs/>
                    <w:color w:val="00B050"/>
                    <w:sz w:val="18"/>
                    <w:szCs w:val="18"/>
                  </w:rPr>
                </w:pPr>
                <w:r>
                  <w:rPr>
                    <w:bCs/>
                    <w:color w:val="00B050"/>
                    <w:sz w:val="22"/>
                    <w:szCs w:val="22"/>
                  </w:rPr>
                  <w:sym w:font="Wingdings 2" w:char="F0A3"/>
                </w:r>
              </w:p>
            </w:tc>
          </w:sdtContent>
        </w:sdt>
        <w:sdt>
          <w:sdtPr>
            <w:rPr>
              <w:bCs/>
              <w:color w:val="00B050"/>
              <w:sz w:val="22"/>
              <w:szCs w:val="22"/>
            </w:rPr>
            <w:id w:val="-82609787"/>
            <w15:appearance w15:val="hidden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1276" w:type="dxa"/>
              </w:tcPr>
              <w:p w14:paraId="7E4CFE8C" w14:textId="7BB7EE52" w:rsidR="0038386F" w:rsidRDefault="000D7105" w:rsidP="00C313CA">
                <w:pPr>
                  <w:pStyle w:val="FieldText"/>
                  <w:tabs>
                    <w:tab w:val="left" w:pos="1523"/>
                    <w:tab w:val="left" w:pos="2892"/>
                    <w:tab w:val="left" w:pos="4260"/>
                    <w:tab w:val="left" w:pos="5629"/>
                    <w:tab w:val="left" w:pos="6821"/>
                    <w:tab w:val="left" w:pos="8063"/>
                    <w:tab w:val="left" w:pos="9128"/>
                  </w:tabs>
                  <w:spacing w:line="276" w:lineRule="auto"/>
                  <w:jc w:val="center"/>
                  <w:rPr>
                    <w:bCs/>
                    <w:color w:val="00B050"/>
                    <w:sz w:val="18"/>
                    <w:szCs w:val="18"/>
                  </w:rPr>
                </w:pPr>
                <w:r>
                  <w:rPr>
                    <w:bCs/>
                    <w:color w:val="00B050"/>
                    <w:sz w:val="22"/>
                    <w:szCs w:val="22"/>
                  </w:rPr>
                  <w:sym w:font="Wingdings 2" w:char="F0A3"/>
                </w:r>
              </w:p>
            </w:tc>
          </w:sdtContent>
        </w:sdt>
        <w:sdt>
          <w:sdtPr>
            <w:rPr>
              <w:bCs/>
              <w:color w:val="00B050"/>
              <w:sz w:val="22"/>
              <w:szCs w:val="22"/>
            </w:rPr>
            <w:id w:val="1056281801"/>
            <w15:appearance w15:val="hidden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1984" w:type="dxa"/>
              </w:tcPr>
              <w:p w14:paraId="6ACE3B5D" w14:textId="64134AB4" w:rsidR="0038386F" w:rsidRPr="00E31C4E" w:rsidRDefault="000D7105" w:rsidP="00C313CA">
                <w:pPr>
                  <w:pStyle w:val="FieldText"/>
                  <w:tabs>
                    <w:tab w:val="left" w:pos="1523"/>
                    <w:tab w:val="left" w:pos="2892"/>
                    <w:tab w:val="left" w:pos="4260"/>
                    <w:tab w:val="left" w:pos="5629"/>
                    <w:tab w:val="left" w:pos="6821"/>
                    <w:tab w:val="left" w:pos="8063"/>
                    <w:tab w:val="left" w:pos="9128"/>
                  </w:tabs>
                  <w:spacing w:line="276" w:lineRule="auto"/>
                  <w:jc w:val="center"/>
                  <w:rPr>
                    <w:bCs/>
                    <w:color w:val="00B050"/>
                    <w:sz w:val="18"/>
                    <w:szCs w:val="18"/>
                  </w:rPr>
                </w:pPr>
                <w:r w:rsidRPr="000D7105">
                  <w:rPr>
                    <w:bCs/>
                    <w:color w:val="00B050"/>
                    <w:sz w:val="22"/>
                    <w:szCs w:val="22"/>
                  </w:rPr>
                  <w:sym w:font="Wingdings 2" w:char="F0A3"/>
                </w:r>
              </w:p>
            </w:tc>
          </w:sdtContent>
        </w:sdt>
        <w:sdt>
          <w:sdtPr>
            <w:rPr>
              <w:bCs/>
              <w:color w:val="00B050"/>
              <w:sz w:val="22"/>
              <w:szCs w:val="22"/>
            </w:rPr>
            <w:id w:val="171852577"/>
            <w15:appearance w15:val="hidden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1418" w:type="dxa"/>
              </w:tcPr>
              <w:p w14:paraId="04C85E64" w14:textId="2F889111" w:rsidR="0038386F" w:rsidRPr="00E31C4E" w:rsidRDefault="000D7105" w:rsidP="00C313CA">
                <w:pPr>
                  <w:pStyle w:val="FieldText"/>
                  <w:tabs>
                    <w:tab w:val="left" w:pos="1523"/>
                    <w:tab w:val="left" w:pos="2892"/>
                    <w:tab w:val="left" w:pos="4260"/>
                    <w:tab w:val="left" w:pos="5629"/>
                    <w:tab w:val="left" w:pos="6821"/>
                    <w:tab w:val="left" w:pos="8063"/>
                    <w:tab w:val="left" w:pos="9128"/>
                  </w:tabs>
                  <w:spacing w:line="276" w:lineRule="auto"/>
                  <w:jc w:val="center"/>
                  <w:rPr>
                    <w:bCs/>
                    <w:color w:val="00B050"/>
                    <w:sz w:val="18"/>
                    <w:szCs w:val="18"/>
                  </w:rPr>
                </w:pPr>
                <w:r>
                  <w:rPr>
                    <w:bCs/>
                    <w:color w:val="00B050"/>
                    <w:sz w:val="22"/>
                    <w:szCs w:val="22"/>
                  </w:rPr>
                  <w:sym w:font="Wingdings 2" w:char="F0A3"/>
                </w:r>
              </w:p>
            </w:tc>
          </w:sdtContent>
        </w:sdt>
      </w:tr>
    </w:tbl>
    <w:p w14:paraId="72B7A6CF" w14:textId="1CAF2563" w:rsidR="000028E2" w:rsidRDefault="00784B8A" w:rsidP="00D72121">
      <w:pPr>
        <w:pStyle w:val="FieldText"/>
        <w:tabs>
          <w:tab w:val="left" w:pos="2892"/>
          <w:tab w:val="left" w:pos="5629"/>
        </w:tabs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T</w:t>
      </w:r>
      <w:r w:rsidR="000028E2" w:rsidRPr="00CB778D">
        <w:rPr>
          <w:bCs/>
          <w:sz w:val="18"/>
          <w:szCs w:val="18"/>
        </w:rPr>
        <w:t>otal amount due from above:</w:t>
      </w:r>
      <w:r w:rsidR="000028E2" w:rsidRPr="00CB778D">
        <w:rPr>
          <w:bCs/>
          <w:sz w:val="18"/>
          <w:szCs w:val="18"/>
        </w:rPr>
        <w:tab/>
      </w:r>
      <w:r w:rsidR="000028E2" w:rsidRPr="00CB778D">
        <w:rPr>
          <w:bCs/>
          <w:sz w:val="18"/>
          <w:szCs w:val="18"/>
        </w:rPr>
        <w:tab/>
      </w:r>
    </w:p>
    <w:p w14:paraId="0A873B81" w14:textId="77777777" w:rsidR="00F41D09" w:rsidRDefault="003A09A3" w:rsidP="00D72121">
      <w:pPr>
        <w:pStyle w:val="FieldText"/>
        <w:tabs>
          <w:tab w:val="left" w:pos="8222"/>
        </w:tabs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/>
      </w:r>
      <w:r>
        <w:rPr>
          <w:bCs/>
          <w:sz w:val="18"/>
          <w:szCs w:val="18"/>
        </w:rPr>
        <w:instrText xml:space="preserve"> </w:instrText>
      </w:r>
      <w:r w:rsidR="00714817">
        <w:rPr>
          <w:bCs/>
          <w:sz w:val="18"/>
          <w:szCs w:val="18"/>
        </w:rPr>
        <w:instrText>=</w:instrText>
      </w:r>
      <w:r w:rsidR="00AC64A9">
        <w:rPr>
          <w:bCs/>
          <w:sz w:val="18"/>
          <w:szCs w:val="18"/>
        </w:rPr>
        <w:instrText>sum(A1:A4)</w:instrText>
      </w:r>
    </w:p>
    <w:p w14:paraId="01027159" w14:textId="7B54BB2F" w:rsidR="000028E2" w:rsidRDefault="003A09A3" w:rsidP="00D72121">
      <w:pPr>
        <w:pStyle w:val="FieldText"/>
        <w:tabs>
          <w:tab w:val="left" w:pos="8222"/>
        </w:tabs>
        <w:spacing w:line="360" w:lineRule="auto"/>
        <w:rPr>
          <w:bCs/>
          <w:color w:val="00B050"/>
          <w:sz w:val="18"/>
          <w:szCs w:val="18"/>
        </w:rPr>
      </w:pPr>
      <w:r>
        <w:rPr>
          <w:bCs/>
          <w:sz w:val="18"/>
          <w:szCs w:val="18"/>
        </w:rPr>
        <w:instrText xml:space="preserve"> </w:instrText>
      </w:r>
      <w:r w:rsidR="00000000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 w:rsidR="000028E2" w:rsidRPr="00CB778D">
        <w:rPr>
          <w:bCs/>
          <w:sz w:val="18"/>
          <w:szCs w:val="18"/>
        </w:rPr>
        <w:t xml:space="preserve">Are you using a gift Voucher as part or full payment?  </w:t>
      </w:r>
      <w:r w:rsidR="001E6C89">
        <w:rPr>
          <w:bCs/>
          <w:sz w:val="18"/>
          <w:szCs w:val="18"/>
        </w:rPr>
        <w:t xml:space="preserve">Yes </w:t>
      </w:r>
      <w:sdt>
        <w:sdtPr>
          <w:rPr>
            <w:bCs/>
            <w:color w:val="00B050"/>
            <w:sz w:val="24"/>
            <w:szCs w:val="24"/>
          </w:rPr>
          <w:id w:val="-614055394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98715E">
            <w:rPr>
              <w:bCs/>
              <w:color w:val="00B050"/>
              <w:sz w:val="24"/>
              <w:szCs w:val="24"/>
            </w:rPr>
            <w:sym w:font="Wingdings 2" w:char="F0A3"/>
          </w:r>
        </w:sdtContent>
      </w:sdt>
      <w:r w:rsidR="00FF439D">
        <w:rPr>
          <w:bCs/>
          <w:sz w:val="18"/>
          <w:szCs w:val="18"/>
        </w:rPr>
        <w:t xml:space="preserve"> </w:t>
      </w:r>
      <w:r w:rsidR="001E6C89">
        <w:rPr>
          <w:bCs/>
          <w:sz w:val="18"/>
          <w:szCs w:val="18"/>
        </w:rPr>
        <w:t xml:space="preserve">  No </w:t>
      </w:r>
      <w:sdt>
        <w:sdtPr>
          <w:rPr>
            <w:bCs/>
            <w:color w:val="00B050"/>
            <w:sz w:val="24"/>
            <w:szCs w:val="24"/>
          </w:rPr>
          <w:id w:val="1448435079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98715E">
            <w:rPr>
              <w:bCs/>
              <w:color w:val="00B050"/>
              <w:sz w:val="24"/>
              <w:szCs w:val="24"/>
            </w:rPr>
            <w:sym w:font="Wingdings 2" w:char="F0A3"/>
          </w:r>
        </w:sdtContent>
      </w:sdt>
      <w:r w:rsidR="00203412">
        <w:rPr>
          <w:bCs/>
          <w:sz w:val="18"/>
          <w:szCs w:val="18"/>
        </w:rPr>
        <w:t xml:space="preserve">. </w:t>
      </w:r>
      <w:r w:rsidR="000028E2" w:rsidRPr="00CB778D">
        <w:rPr>
          <w:bCs/>
          <w:sz w:val="18"/>
          <w:szCs w:val="18"/>
        </w:rPr>
        <w:t xml:space="preserve">If </w:t>
      </w:r>
      <w:proofErr w:type="gramStart"/>
      <w:r w:rsidR="000028E2" w:rsidRPr="00CB778D">
        <w:rPr>
          <w:bCs/>
          <w:sz w:val="18"/>
          <w:szCs w:val="18"/>
        </w:rPr>
        <w:t>Yes</w:t>
      </w:r>
      <w:proofErr w:type="gramEnd"/>
      <w:r w:rsidR="000028E2" w:rsidRPr="00CB778D">
        <w:rPr>
          <w:bCs/>
          <w:sz w:val="18"/>
          <w:szCs w:val="18"/>
        </w:rPr>
        <w:t xml:space="preserve">, please </w:t>
      </w:r>
      <w:r w:rsidR="00FF439D">
        <w:rPr>
          <w:bCs/>
          <w:sz w:val="18"/>
          <w:szCs w:val="18"/>
        </w:rPr>
        <w:t>enter</w:t>
      </w:r>
      <w:r w:rsidR="000028E2" w:rsidRPr="00CB778D">
        <w:rPr>
          <w:bCs/>
          <w:sz w:val="18"/>
          <w:szCs w:val="18"/>
        </w:rPr>
        <w:t xml:space="preserve"> the value:</w:t>
      </w:r>
      <w:r w:rsidR="00F95CDD">
        <w:rPr>
          <w:bCs/>
          <w:sz w:val="18"/>
          <w:szCs w:val="18"/>
        </w:rPr>
        <w:t xml:space="preserve">  </w:t>
      </w:r>
      <w:sdt>
        <w:sdtPr>
          <w:rPr>
            <w:bCs/>
            <w:color w:val="00B050"/>
            <w:sz w:val="18"/>
            <w:szCs w:val="18"/>
          </w:rPr>
          <w:id w:val="-396974356"/>
          <w:placeholder>
            <w:docPart w:val="7A3C8186D1E54BFF870A8A71A1E88239"/>
          </w:placeholder>
          <w:showingPlcHdr/>
          <w15:appearance w15:val="hidden"/>
          <w:text/>
        </w:sdtPr>
        <w:sdtContent>
          <w:r w:rsidR="009F11B9">
            <w:rPr>
              <w:rStyle w:val="PlaceholderText"/>
            </w:rPr>
            <w:t>Enter amount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593745" w14:paraId="743F94E9" w14:textId="77777777" w:rsidTr="00246F9B">
        <w:trPr>
          <w:trHeight w:val="274"/>
        </w:trPr>
        <w:tc>
          <w:tcPr>
            <w:tcW w:w="5000" w:type="pct"/>
            <w:shd w:val="clear" w:color="auto" w:fill="595959" w:themeFill="text1" w:themeFillTint="A6"/>
          </w:tcPr>
          <w:p w14:paraId="7E614276" w14:textId="55AC149C" w:rsidR="00593745" w:rsidRPr="0076654A" w:rsidRDefault="00593745" w:rsidP="00246F9B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Application Payment Method (For first Year)</w:t>
            </w:r>
          </w:p>
        </w:tc>
      </w:tr>
    </w:tbl>
    <w:p w14:paraId="6337BB9C" w14:textId="5F5DC3AC" w:rsidR="008C1BDC" w:rsidRDefault="008C1BDC" w:rsidP="00D72121">
      <w:pPr>
        <w:pStyle w:val="FieldText"/>
        <w:tabs>
          <w:tab w:val="left" w:pos="8222"/>
        </w:tabs>
        <w:spacing w:line="360" w:lineRule="auto"/>
        <w:rPr>
          <w:bCs/>
          <w:color w:val="00B050"/>
          <w:sz w:val="18"/>
          <w:szCs w:val="18"/>
        </w:rPr>
      </w:pPr>
    </w:p>
    <w:p w14:paraId="14C0498F" w14:textId="34EBE9FF" w:rsidR="00593745" w:rsidRPr="00593745" w:rsidRDefault="00593745" w:rsidP="00D72121">
      <w:pPr>
        <w:pStyle w:val="FieldText"/>
        <w:tabs>
          <w:tab w:val="left" w:pos="8222"/>
        </w:tabs>
        <w:spacing w:line="360" w:lineRule="auto"/>
        <w:rPr>
          <w:bCs/>
          <w:sz w:val="18"/>
          <w:szCs w:val="18"/>
        </w:rPr>
      </w:pPr>
      <w:r w:rsidRPr="00593745">
        <w:rPr>
          <w:bCs/>
          <w:sz w:val="18"/>
          <w:szCs w:val="18"/>
        </w:rPr>
        <w:t>Paying by</w:t>
      </w:r>
      <w:r>
        <w:rPr>
          <w:bCs/>
          <w:sz w:val="18"/>
          <w:szCs w:val="18"/>
        </w:rPr>
        <w:t xml:space="preserve">: </w:t>
      </w:r>
      <w:r w:rsidR="00312503">
        <w:rPr>
          <w:bCs/>
          <w:sz w:val="18"/>
          <w:szCs w:val="18"/>
        </w:rPr>
        <w:t xml:space="preserve">I </w:t>
      </w:r>
      <w:r w:rsidR="00852CC3">
        <w:rPr>
          <w:bCs/>
          <w:sz w:val="18"/>
          <w:szCs w:val="18"/>
        </w:rPr>
        <w:t>will/</w:t>
      </w:r>
      <w:r w:rsidR="00312503">
        <w:rPr>
          <w:bCs/>
          <w:sz w:val="18"/>
          <w:szCs w:val="18"/>
        </w:rPr>
        <w:t xml:space="preserve">have signed up for GoCardless </w:t>
      </w:r>
      <w:sdt>
        <w:sdtPr>
          <w:rPr>
            <w:bCs/>
            <w:color w:val="00B050"/>
            <w:sz w:val="24"/>
            <w:szCs w:val="24"/>
          </w:rPr>
          <w:id w:val="-1995182402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8715E">
            <w:rPr>
              <w:rFonts w:ascii="MS Gothic" w:eastAsia="MS Gothic" w:hAnsi="MS Gothic" w:hint="eastAsia"/>
              <w:bCs/>
              <w:color w:val="00B050"/>
              <w:sz w:val="24"/>
              <w:szCs w:val="24"/>
            </w:rPr>
            <w:t>☐</w:t>
          </w:r>
        </w:sdtContent>
      </w:sdt>
      <w:r w:rsidR="00312503">
        <w:rPr>
          <w:bCs/>
          <w:sz w:val="18"/>
          <w:szCs w:val="18"/>
        </w:rPr>
        <w:t xml:space="preserve">     </w:t>
      </w:r>
      <w:r w:rsidR="000D7105">
        <w:rPr>
          <w:bCs/>
          <w:sz w:val="18"/>
          <w:szCs w:val="18"/>
        </w:rPr>
        <w:t xml:space="preserve">I </w:t>
      </w:r>
      <w:r w:rsidR="00852CC3">
        <w:rPr>
          <w:bCs/>
          <w:sz w:val="18"/>
          <w:szCs w:val="18"/>
        </w:rPr>
        <w:t xml:space="preserve">have </w:t>
      </w:r>
      <w:r w:rsidR="000D7105">
        <w:rPr>
          <w:bCs/>
          <w:sz w:val="18"/>
          <w:szCs w:val="18"/>
        </w:rPr>
        <w:t xml:space="preserve">used the </w:t>
      </w:r>
      <w:r w:rsidRPr="00593745">
        <w:rPr>
          <w:bCs/>
          <w:sz w:val="18"/>
          <w:szCs w:val="18"/>
        </w:rPr>
        <w:t>Card Reader</w:t>
      </w:r>
      <w:r>
        <w:rPr>
          <w:bCs/>
          <w:sz w:val="18"/>
          <w:szCs w:val="18"/>
        </w:rPr>
        <w:t xml:space="preserve"> </w:t>
      </w:r>
      <w:r w:rsidR="000D7105">
        <w:rPr>
          <w:bCs/>
          <w:sz w:val="18"/>
          <w:szCs w:val="18"/>
        </w:rPr>
        <w:t xml:space="preserve">for my first year’s membership </w:t>
      </w:r>
      <w:sdt>
        <w:sdtPr>
          <w:rPr>
            <w:bCs/>
            <w:color w:val="00B050"/>
            <w:sz w:val="24"/>
            <w:szCs w:val="24"/>
          </w:rPr>
          <w:id w:val="-1273168320"/>
          <w15:color w:val="339966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8715E">
            <w:rPr>
              <w:rFonts w:ascii="MS Gothic" w:eastAsia="MS Gothic" w:hAnsi="MS Gothic" w:hint="eastAsia"/>
              <w:bCs/>
              <w:color w:val="00B050"/>
              <w:sz w:val="24"/>
              <w:szCs w:val="24"/>
            </w:rPr>
            <w:t>☐</w:t>
          </w:r>
        </w:sdtContent>
      </w:sdt>
      <w:r w:rsidR="005C40A8">
        <w:rPr>
          <w:bCs/>
          <w:color w:val="76923C" w:themeColor="accent3" w:themeShade="BF"/>
          <w:sz w:val="22"/>
          <w:szCs w:val="22"/>
        </w:rPr>
        <w:t xml:space="preserve"> </w:t>
      </w:r>
    </w:p>
    <w:p w14:paraId="26478997" w14:textId="2621E5F6" w:rsidR="00852CC3" w:rsidRDefault="00AD5700" w:rsidP="00304827">
      <w:pPr>
        <w:pStyle w:val="FieldText"/>
        <w:spacing w:line="276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Please note: To keep our costs to a minimum our policy is to have all members signed up to GoCardless for Joining and renewal fees. </w:t>
      </w:r>
      <w:r w:rsidR="00852CC3">
        <w:rPr>
          <w:bCs/>
          <w:sz w:val="18"/>
          <w:szCs w:val="18"/>
        </w:rPr>
        <w:t xml:space="preserve">This can be achieved by using </w:t>
      </w:r>
      <w:r w:rsidR="00C16823">
        <w:rPr>
          <w:bCs/>
          <w:sz w:val="18"/>
          <w:szCs w:val="18"/>
        </w:rPr>
        <w:t>this</w:t>
      </w:r>
      <w:r w:rsidR="00852CC3">
        <w:rPr>
          <w:bCs/>
          <w:sz w:val="18"/>
          <w:szCs w:val="18"/>
        </w:rPr>
        <w:t xml:space="preserve"> link </w:t>
      </w:r>
      <w:r w:rsidR="00C16823">
        <w:rPr>
          <w:bCs/>
          <w:sz w:val="18"/>
          <w:szCs w:val="18"/>
        </w:rPr>
        <w:t>to</w:t>
      </w:r>
      <w:r w:rsidR="00852CC3">
        <w:rPr>
          <w:bCs/>
          <w:sz w:val="18"/>
          <w:szCs w:val="18"/>
        </w:rPr>
        <w:t xml:space="preserve"> our web page</w:t>
      </w:r>
      <w:r w:rsidR="00A5746A">
        <w:rPr>
          <w:bCs/>
          <w:sz w:val="18"/>
          <w:szCs w:val="18"/>
        </w:rPr>
        <w:t xml:space="preserve"> or </w:t>
      </w:r>
      <w:r w:rsidR="00C16823">
        <w:rPr>
          <w:bCs/>
          <w:sz w:val="18"/>
          <w:szCs w:val="18"/>
        </w:rPr>
        <w:t xml:space="preserve">the </w:t>
      </w:r>
      <w:r w:rsidR="00A5746A">
        <w:rPr>
          <w:bCs/>
          <w:sz w:val="18"/>
          <w:szCs w:val="18"/>
        </w:rPr>
        <w:t>QR Code</w:t>
      </w:r>
      <w:r w:rsidR="00C16823">
        <w:rPr>
          <w:bCs/>
          <w:sz w:val="18"/>
          <w:szCs w:val="18"/>
        </w:rPr>
        <w:t xml:space="preserve"> below</w:t>
      </w:r>
      <w:r w:rsidR="00852CC3">
        <w:rPr>
          <w:bCs/>
          <w:sz w:val="18"/>
          <w:szCs w:val="18"/>
        </w:rPr>
        <w:t xml:space="preserve">: </w:t>
      </w:r>
    </w:p>
    <w:p w14:paraId="55C3209F" w14:textId="6C3F7F33" w:rsidR="000028E2" w:rsidRDefault="00000000" w:rsidP="00304827">
      <w:pPr>
        <w:pStyle w:val="FieldText"/>
        <w:spacing w:line="276" w:lineRule="auto"/>
        <w:rPr>
          <w:bCs/>
          <w:sz w:val="18"/>
          <w:szCs w:val="18"/>
        </w:rPr>
      </w:pPr>
      <w:hyperlink r:id="rId11" w:history="1">
        <w:r w:rsidR="00852CC3" w:rsidRPr="005E07D2">
          <w:rPr>
            <w:rStyle w:val="Hyperlink"/>
            <w:bCs/>
            <w:sz w:val="18"/>
            <w:szCs w:val="18"/>
          </w:rPr>
          <w:t>https://www.saparweb.com/membership_application_form/</w:t>
        </w:r>
      </w:hyperlink>
    </w:p>
    <w:p w14:paraId="0E4C907F" w14:textId="268DA3BF" w:rsidR="00852CC3" w:rsidRPr="00CB778D" w:rsidRDefault="00852CC3" w:rsidP="00304827">
      <w:pPr>
        <w:pStyle w:val="FieldText"/>
        <w:spacing w:line="276" w:lineRule="auto"/>
        <w:rPr>
          <w:bCs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76654A" w14:paraId="3151838B" w14:textId="77777777" w:rsidTr="005114ED">
        <w:trPr>
          <w:trHeight w:val="274"/>
        </w:trPr>
        <w:tc>
          <w:tcPr>
            <w:tcW w:w="5000" w:type="pct"/>
            <w:shd w:val="clear" w:color="auto" w:fill="595959" w:themeFill="text1" w:themeFillTint="A6"/>
          </w:tcPr>
          <w:p w14:paraId="39C763EE" w14:textId="51992AC1" w:rsidR="00171CD1" w:rsidRPr="0076654A" w:rsidRDefault="004611A1" w:rsidP="0076654A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bookmarkStart w:id="1" w:name="_Hlk108257156"/>
            <w:bookmarkEnd w:id="0"/>
            <w:r>
              <w:rPr>
                <w:b/>
                <w:bCs/>
                <w:color w:val="FFFFFF" w:themeColor="background1"/>
                <w:sz w:val="22"/>
                <w:szCs w:val="22"/>
              </w:rPr>
              <w:t>General Information</w:t>
            </w:r>
          </w:p>
        </w:tc>
      </w:tr>
    </w:tbl>
    <w:p w14:paraId="1F303C6C" w14:textId="77777777" w:rsidR="00D72121" w:rsidRDefault="00D72121" w:rsidP="00032DA0">
      <w:pPr>
        <w:pStyle w:val="FieldText"/>
        <w:tabs>
          <w:tab w:val="left" w:pos="4857"/>
        </w:tabs>
        <w:rPr>
          <w:sz w:val="18"/>
          <w:szCs w:val="18"/>
        </w:rPr>
      </w:pPr>
      <w:bookmarkStart w:id="2" w:name="_Hlk108257094"/>
      <w:bookmarkEnd w:id="1"/>
    </w:p>
    <w:p w14:paraId="188AB54E" w14:textId="64CB7AD2" w:rsidR="000028E2" w:rsidRPr="00D72121" w:rsidRDefault="000028E2" w:rsidP="00D72121">
      <w:pPr>
        <w:pStyle w:val="FieldText"/>
        <w:spacing w:line="360" w:lineRule="auto"/>
      </w:pPr>
      <w:r w:rsidRPr="007936C3">
        <w:t xml:space="preserve">When are you available for tutoring? </w:t>
      </w:r>
      <w:r w:rsidR="001E6C89">
        <w:t xml:space="preserve">Anytime </w:t>
      </w:r>
      <w:sdt>
        <w:sdtPr>
          <w:rPr>
            <w:color w:val="00B050"/>
            <w:sz w:val="22"/>
            <w:szCs w:val="22"/>
          </w:rPr>
          <w:id w:val="-279417426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E4831">
            <w:rPr>
              <w:color w:val="00B050"/>
              <w:sz w:val="22"/>
              <w:szCs w:val="22"/>
            </w:rPr>
            <w:sym w:font="Wingdings 2" w:char="F0A3"/>
          </w:r>
        </w:sdtContent>
      </w:sdt>
      <w:r w:rsidR="001E6C89">
        <w:rPr>
          <w:color w:val="00B050"/>
        </w:rPr>
        <w:t xml:space="preserve">  </w:t>
      </w:r>
      <w:r w:rsidR="009F11B9">
        <w:rPr>
          <w:color w:val="00B050"/>
        </w:rPr>
        <w:t xml:space="preserve">  </w:t>
      </w:r>
      <w:r w:rsidR="001E6C89" w:rsidRPr="001E6C89">
        <w:t>Weekdays</w:t>
      </w:r>
      <w:r w:rsidR="001E6C89">
        <w:rPr>
          <w:color w:val="00B050"/>
        </w:rPr>
        <w:t xml:space="preserve"> </w:t>
      </w:r>
      <w:sdt>
        <w:sdtPr>
          <w:rPr>
            <w:color w:val="00B050"/>
            <w:sz w:val="22"/>
            <w:szCs w:val="22"/>
          </w:rPr>
          <w:id w:val="-758365357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D7105">
            <w:rPr>
              <w:color w:val="00B050"/>
              <w:sz w:val="22"/>
              <w:szCs w:val="22"/>
            </w:rPr>
            <w:sym w:font="Wingdings 2" w:char="F0A3"/>
          </w:r>
        </w:sdtContent>
      </w:sdt>
      <w:r w:rsidR="001E6C89">
        <w:rPr>
          <w:color w:val="00B050"/>
        </w:rPr>
        <w:t xml:space="preserve">   </w:t>
      </w:r>
      <w:r w:rsidR="009F11B9">
        <w:rPr>
          <w:color w:val="00B050"/>
        </w:rPr>
        <w:t xml:space="preserve">  </w:t>
      </w:r>
      <w:r w:rsidR="001E6C89" w:rsidRPr="001E6C89">
        <w:t>Weekends</w:t>
      </w:r>
      <w:r w:rsidR="001E6C89">
        <w:rPr>
          <w:color w:val="00B050"/>
        </w:rPr>
        <w:t xml:space="preserve"> </w:t>
      </w:r>
      <w:sdt>
        <w:sdtPr>
          <w:rPr>
            <w:color w:val="00B050"/>
            <w:sz w:val="22"/>
            <w:szCs w:val="22"/>
          </w:rPr>
          <w:id w:val="-2091532379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D7105">
            <w:rPr>
              <w:color w:val="00B050"/>
              <w:sz w:val="22"/>
              <w:szCs w:val="22"/>
            </w:rPr>
            <w:sym w:font="Wingdings 2" w:char="F0A3"/>
          </w:r>
        </w:sdtContent>
      </w:sdt>
      <w:r w:rsidR="00AB41FE">
        <w:rPr>
          <w:color w:val="00B050"/>
        </w:rPr>
        <w:t xml:space="preserve"> </w:t>
      </w:r>
      <w:r w:rsidR="009F11B9">
        <w:rPr>
          <w:color w:val="00B050"/>
        </w:rPr>
        <w:t xml:space="preserve">  </w:t>
      </w:r>
      <w:r w:rsidR="005114ED">
        <w:rPr>
          <w:bCs/>
        </w:rPr>
        <w:t xml:space="preserve">Evenings Only </w:t>
      </w:r>
      <w:sdt>
        <w:sdtPr>
          <w:rPr>
            <w:bCs/>
            <w:color w:val="00B050"/>
            <w:sz w:val="22"/>
            <w:szCs w:val="22"/>
          </w:rPr>
          <w:id w:val="-1899036029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D7105">
            <w:rPr>
              <w:bCs/>
              <w:color w:val="00B050"/>
              <w:sz w:val="22"/>
              <w:szCs w:val="22"/>
            </w:rPr>
            <w:sym w:font="Wingdings 2" w:char="F0A3"/>
          </w:r>
        </w:sdtContent>
      </w:sdt>
      <w:r w:rsidR="005114ED">
        <w:rPr>
          <w:bCs/>
          <w:color w:val="00B050"/>
        </w:rPr>
        <w:t xml:space="preserve"> </w:t>
      </w:r>
      <w:r w:rsidR="009F11B9">
        <w:rPr>
          <w:bCs/>
          <w:color w:val="00B050"/>
        </w:rPr>
        <w:t xml:space="preserve">   </w:t>
      </w:r>
      <w:r w:rsidR="005114ED" w:rsidRPr="005114ED">
        <w:t>NA</w:t>
      </w:r>
      <w:r w:rsidR="005114ED">
        <w:rPr>
          <w:bCs/>
          <w:color w:val="00B050"/>
        </w:rPr>
        <w:t xml:space="preserve"> </w:t>
      </w:r>
      <w:sdt>
        <w:sdtPr>
          <w:rPr>
            <w:bCs/>
            <w:color w:val="00B050"/>
            <w:sz w:val="22"/>
            <w:szCs w:val="22"/>
          </w:rPr>
          <w:id w:val="-1065327290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E4831">
            <w:rPr>
              <w:bCs/>
              <w:color w:val="00B050"/>
              <w:sz w:val="22"/>
              <w:szCs w:val="22"/>
            </w:rPr>
            <w:sym w:font="Wingdings 2" w:char="F0A3"/>
          </w:r>
        </w:sdtContent>
      </w:sdt>
    </w:p>
    <w:p w14:paraId="1C5A4269" w14:textId="5904D572" w:rsidR="000028E2" w:rsidRPr="00D72121" w:rsidRDefault="000028E2" w:rsidP="00D72121">
      <w:pPr>
        <w:pStyle w:val="FieldText"/>
        <w:spacing w:line="360" w:lineRule="auto"/>
      </w:pPr>
      <w:r w:rsidRPr="00D72121">
        <w:t>How did you hear about SaPAR?</w:t>
      </w:r>
      <w:r w:rsidRPr="00D72121">
        <w:tab/>
      </w:r>
    </w:p>
    <w:bookmarkEnd w:id="2"/>
    <w:p w14:paraId="4DB27E26" w14:textId="341AC3E5" w:rsidR="00171CD1" w:rsidRPr="0076654A" w:rsidRDefault="00171CD1" w:rsidP="00171CD1">
      <w:pPr>
        <w:rPr>
          <w:b/>
          <w:bCs/>
          <w:color w:val="FFFFFF" w:themeColor="background1"/>
          <w:sz w:val="22"/>
          <w:szCs w:val="22"/>
        </w:rPr>
      </w:pPr>
      <w:r>
        <w:rPr>
          <w:b/>
          <w:bCs/>
          <w:color w:val="FFFFFF" w:themeColor="background1"/>
          <w:sz w:val="22"/>
          <w:szCs w:val="22"/>
        </w:rPr>
        <w:t>General Inf</w:t>
      </w:r>
      <w:r w:rsidRPr="0076654A">
        <w:rPr>
          <w:b/>
          <w:bCs/>
          <w:color w:val="FFFFFF" w:themeColor="background1"/>
          <w:sz w:val="22"/>
          <w:szCs w:val="22"/>
        </w:rPr>
        <w:t>ormation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71CD1" w14:paraId="7EE233C0" w14:textId="77777777" w:rsidTr="005114ED">
        <w:trPr>
          <w:trHeight w:val="374"/>
        </w:trPr>
        <w:tc>
          <w:tcPr>
            <w:tcW w:w="10485" w:type="dxa"/>
            <w:shd w:val="clear" w:color="auto" w:fill="595959" w:themeFill="text1" w:themeFillTint="A6"/>
          </w:tcPr>
          <w:p w14:paraId="539E66FF" w14:textId="2E718BAB" w:rsidR="00171CD1" w:rsidRPr="0076654A" w:rsidRDefault="004611A1" w:rsidP="00DB317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Almost there</w:t>
            </w:r>
          </w:p>
        </w:tc>
      </w:tr>
    </w:tbl>
    <w:p w14:paraId="46E85B43" w14:textId="0A1CFC5C" w:rsidR="00D72121" w:rsidRDefault="00D72121" w:rsidP="00832AA1">
      <w:pPr>
        <w:pStyle w:val="FieldText"/>
        <w:tabs>
          <w:tab w:val="left" w:pos="5694"/>
        </w:tabs>
        <w:rPr>
          <w:sz w:val="18"/>
          <w:szCs w:val="18"/>
        </w:rPr>
      </w:pPr>
    </w:p>
    <w:p w14:paraId="5B0205C2" w14:textId="707D0A3A" w:rsidR="006C4FAB" w:rsidRPr="00D72121" w:rsidRDefault="00B220B8" w:rsidP="00342AE2">
      <w:pPr>
        <w:pStyle w:val="FieldText"/>
        <w:tabs>
          <w:tab w:val="left" w:pos="8775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0D9A5D" wp14:editId="5F9596B9">
            <wp:simplePos x="0" y="0"/>
            <wp:positionH relativeFrom="column">
              <wp:posOffset>5334000</wp:posOffset>
            </wp:positionH>
            <wp:positionV relativeFrom="paragraph">
              <wp:posOffset>12065</wp:posOffset>
            </wp:positionV>
            <wp:extent cx="1276350" cy="127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A5F" w:rsidRPr="007936C3">
        <w:t>I have read and agree to the terms and conditions:</w:t>
      </w:r>
      <w:r w:rsidR="007E1E22">
        <w:t xml:space="preserve"> </w:t>
      </w:r>
      <w:r w:rsidR="001E6C89">
        <w:t xml:space="preserve">Yes </w:t>
      </w:r>
      <w:sdt>
        <w:sdtPr>
          <w:rPr>
            <w:color w:val="00B050"/>
            <w:sz w:val="24"/>
            <w:szCs w:val="24"/>
          </w:rPr>
          <w:id w:val="-1100416419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E4831">
            <w:rPr>
              <w:color w:val="00B050"/>
              <w:sz w:val="24"/>
              <w:szCs w:val="24"/>
            </w:rPr>
            <w:sym w:font="Wingdings 2" w:char="F0A3"/>
          </w:r>
        </w:sdtContent>
      </w:sdt>
      <w:r w:rsidR="001E6C89">
        <w:t xml:space="preserve">  No </w:t>
      </w:r>
      <w:sdt>
        <w:sdtPr>
          <w:rPr>
            <w:color w:val="00B050"/>
            <w:sz w:val="24"/>
            <w:szCs w:val="24"/>
          </w:rPr>
          <w:id w:val="-1927259745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E4831">
            <w:rPr>
              <w:color w:val="00B050"/>
              <w:sz w:val="24"/>
              <w:szCs w:val="24"/>
            </w:rPr>
            <w:sym w:font="Wingdings 2" w:char="F0A3"/>
          </w:r>
        </w:sdtContent>
      </w:sdt>
      <w:r w:rsidR="00342AE2">
        <w:rPr>
          <w:color w:val="00B050"/>
          <w:sz w:val="24"/>
          <w:szCs w:val="24"/>
        </w:rPr>
        <w:tab/>
      </w:r>
    </w:p>
    <w:p w14:paraId="646E06E0" w14:textId="5C4F95AB" w:rsidR="00BB4A5F" w:rsidRPr="001E6C89" w:rsidRDefault="00BB4A5F" w:rsidP="00D72121">
      <w:pPr>
        <w:pStyle w:val="FieldText"/>
        <w:spacing w:line="360" w:lineRule="auto"/>
      </w:pPr>
      <w:r w:rsidRPr="007936C3">
        <w:t xml:space="preserve">I agree to being contacted by SaPAR: </w:t>
      </w:r>
      <w:r w:rsidR="001E6C89">
        <w:t xml:space="preserve"> Yes </w:t>
      </w:r>
      <w:sdt>
        <w:sdtPr>
          <w:rPr>
            <w:color w:val="00B050"/>
            <w:sz w:val="24"/>
            <w:szCs w:val="24"/>
          </w:rPr>
          <w:id w:val="887690164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E4831">
            <w:rPr>
              <w:color w:val="00B050"/>
              <w:sz w:val="24"/>
              <w:szCs w:val="24"/>
            </w:rPr>
            <w:sym w:font="Wingdings 2" w:char="F0A3"/>
          </w:r>
        </w:sdtContent>
      </w:sdt>
      <w:r w:rsidR="001E6C89">
        <w:rPr>
          <w:color w:val="00B050"/>
        </w:rPr>
        <w:t xml:space="preserve">   </w:t>
      </w:r>
      <w:r w:rsidR="001E6C89" w:rsidRPr="001E6C89">
        <w:t>No</w:t>
      </w:r>
      <w:r w:rsidR="001E6C89">
        <w:t xml:space="preserve"> </w:t>
      </w:r>
      <w:sdt>
        <w:sdtPr>
          <w:rPr>
            <w:color w:val="00B050"/>
            <w:sz w:val="24"/>
            <w:szCs w:val="24"/>
          </w:rPr>
          <w:id w:val="871882250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A5746A">
            <w:rPr>
              <w:color w:val="00B050"/>
              <w:sz w:val="24"/>
              <w:szCs w:val="24"/>
            </w:rPr>
            <w:sym w:font="Wingdings 2" w:char="F0A3"/>
          </w:r>
        </w:sdtContent>
      </w:sdt>
    </w:p>
    <w:p w14:paraId="155B1948" w14:textId="459A1CDC" w:rsidR="00F95CDD" w:rsidRDefault="00B220B8" w:rsidP="004E34C6">
      <w:pPr>
        <w:rPr>
          <w:rFonts w:ascii="Georgia" w:hAnsi="Georgia"/>
          <w:b/>
          <w:color w:val="E36C0A" w:themeColor="accent6" w:themeShade="BF"/>
          <w:sz w:val="18"/>
          <w:szCs w:val="18"/>
          <w:shd w:val="clear" w:color="auto" w:fill="FFFFFF"/>
        </w:rPr>
      </w:pPr>
      <w:r w:rsidRPr="00AF7901">
        <w:rPr>
          <w:rFonts w:ascii="Georgia" w:hAnsi="Georgia"/>
          <w:b/>
          <w:color w:val="E36C0A" w:themeColor="accent6" w:themeShade="BF"/>
          <w:sz w:val="18"/>
          <w:szCs w:val="18"/>
          <w:shd w:val="clear" w:color="auto" w:fill="FFFFFF"/>
        </w:rPr>
        <w:t>Please use this QR Code to sign up with GoCardless for your payment and or Renewals.</w:t>
      </w:r>
    </w:p>
    <w:p w14:paraId="56E2EE33" w14:textId="77777777" w:rsidR="00AC2F36" w:rsidRPr="00AF7901" w:rsidRDefault="00AC2F36" w:rsidP="004E34C6">
      <w:pPr>
        <w:rPr>
          <w:rFonts w:ascii="Georgia" w:hAnsi="Georgia"/>
          <w:b/>
          <w:color w:val="E36C0A" w:themeColor="accent6" w:themeShade="BF"/>
          <w:sz w:val="18"/>
          <w:szCs w:val="18"/>
          <w:shd w:val="clear" w:color="auto" w:fill="FFFFFF"/>
        </w:rPr>
      </w:pPr>
    </w:p>
    <w:p w14:paraId="18027934" w14:textId="77777777" w:rsidR="00B220B8" w:rsidRDefault="00B220B8" w:rsidP="004E34C6">
      <w:pPr>
        <w:rPr>
          <w:rFonts w:ascii="Georgia" w:hAnsi="Georgia"/>
          <w:b/>
          <w:color w:val="000000"/>
          <w:sz w:val="18"/>
          <w:szCs w:val="18"/>
          <w:shd w:val="clear" w:color="auto" w:fill="FFFFFF"/>
        </w:rPr>
      </w:pPr>
    </w:p>
    <w:p w14:paraId="6677D44B" w14:textId="77777777" w:rsidR="00AC2F36" w:rsidRDefault="00AC2F36" w:rsidP="004E34C6">
      <w:pPr>
        <w:rPr>
          <w:rFonts w:ascii="Georgia" w:hAnsi="Georgia"/>
          <w:b/>
          <w:color w:val="FF0000"/>
          <w:sz w:val="22"/>
          <w:szCs w:val="22"/>
          <w:shd w:val="clear" w:color="auto" w:fill="FFFFFF"/>
        </w:rPr>
      </w:pPr>
      <w:r w:rsidRPr="00AC2F36">
        <w:rPr>
          <w:rFonts w:ascii="Georgia" w:hAnsi="Georgia"/>
          <w:b/>
          <w:color w:val="FF0000"/>
          <w:sz w:val="22"/>
          <w:szCs w:val="22"/>
          <w:shd w:val="clear" w:color="auto" w:fill="FFFFFF"/>
        </w:rPr>
        <w:t>Please hand to a SaPAR member once completed. Your membership will</w:t>
      </w:r>
    </w:p>
    <w:p w14:paraId="62E59E52" w14:textId="1F551B56" w:rsidR="00F95CDD" w:rsidRPr="00AC2F36" w:rsidRDefault="00AC2F36" w:rsidP="004E34C6">
      <w:pPr>
        <w:rPr>
          <w:rFonts w:ascii="Georgia" w:hAnsi="Georgia"/>
          <w:b/>
          <w:color w:val="FF0000"/>
          <w:sz w:val="22"/>
          <w:szCs w:val="22"/>
          <w:shd w:val="clear" w:color="auto" w:fill="FFFFFF"/>
        </w:rPr>
      </w:pPr>
      <w:r w:rsidRPr="00AC2F36">
        <w:rPr>
          <w:rFonts w:ascii="Georgia" w:hAnsi="Georgia"/>
          <w:b/>
          <w:color w:val="FF0000"/>
          <w:sz w:val="22"/>
          <w:szCs w:val="22"/>
          <w:shd w:val="clear" w:color="auto" w:fill="FFFFFF"/>
        </w:rPr>
        <w:t>not commence until a payment schedule has been arranged as above.</w:t>
      </w:r>
    </w:p>
    <w:sectPr w:rsidR="00F95CDD" w:rsidRPr="00AC2F36" w:rsidSect="00985022">
      <w:headerReference w:type="default" r:id="rId13"/>
      <w:footerReference w:type="default" r:id="rId14"/>
      <w:pgSz w:w="11907" w:h="16840" w:code="9"/>
      <w:pgMar w:top="720" w:right="720" w:bottom="720" w:left="720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97A4" w14:textId="77777777" w:rsidR="00084880" w:rsidRDefault="00084880" w:rsidP="00176E67">
      <w:r>
        <w:separator/>
      </w:r>
    </w:p>
  </w:endnote>
  <w:endnote w:type="continuationSeparator" w:id="0">
    <w:p w14:paraId="60DA8F79" w14:textId="77777777" w:rsidR="00084880" w:rsidRDefault="0008488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C02E" w14:textId="242E8546" w:rsidR="00176E67" w:rsidRDefault="005F3E5E">
    <w:pPr>
      <w:pStyle w:val="Footer"/>
      <w:jc w:val="center"/>
    </w:pPr>
    <w:r>
      <w:t>27</w:t>
    </w:r>
    <w:r w:rsidRPr="005F3E5E">
      <w:rPr>
        <w:vertAlign w:val="superscript"/>
      </w:rPr>
      <w:t>th</w:t>
    </w:r>
    <w:r>
      <w:t xml:space="preserve">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9441C" w14:textId="77777777" w:rsidR="00084880" w:rsidRDefault="00084880" w:rsidP="00176E67">
      <w:r>
        <w:separator/>
      </w:r>
    </w:p>
  </w:footnote>
  <w:footnote w:type="continuationSeparator" w:id="0">
    <w:p w14:paraId="491E2B0B" w14:textId="77777777" w:rsidR="00084880" w:rsidRDefault="00084880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99EF" w14:textId="6657D42A" w:rsidR="00A5746A" w:rsidRPr="00A5746A" w:rsidRDefault="00A5746A" w:rsidP="00A5746A">
    <w:pPr>
      <w:pStyle w:val="Header"/>
      <w:jc w:val="center"/>
      <w:rPr>
        <w:b/>
        <w:bCs/>
        <w:u w:val="single"/>
      </w:rPr>
    </w:pPr>
    <w:r w:rsidRPr="00A5746A">
      <w:rPr>
        <w:b/>
        <w:bCs/>
        <w:u w:val="single"/>
      </w:rPr>
      <w:t>Shropshire and Powys Advanced Riders –</w:t>
    </w:r>
    <w:r w:rsidR="009F11B9">
      <w:rPr>
        <w:b/>
        <w:bCs/>
        <w:u w:val="single"/>
      </w:rPr>
      <w:t xml:space="preserve"> Manual </w:t>
    </w:r>
    <w:r w:rsidR="006856A7">
      <w:rPr>
        <w:b/>
        <w:bCs/>
        <w:u w:val="single"/>
      </w:rPr>
      <w:t>Application</w:t>
    </w:r>
    <w:r w:rsidRPr="00A5746A">
      <w:rPr>
        <w:b/>
        <w:bCs/>
        <w:u w:val="single"/>
      </w:rPr>
      <w:t xml:space="preserve"> for Membership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5F5235"/>
    <w:multiLevelType w:val="hybridMultilevel"/>
    <w:tmpl w:val="3D8C7C5A"/>
    <w:lvl w:ilvl="0" w:tplc="C8CCD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D1A94"/>
    <w:multiLevelType w:val="hybridMultilevel"/>
    <w:tmpl w:val="D21C3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17678">
    <w:abstractNumId w:val="9"/>
  </w:num>
  <w:num w:numId="2" w16cid:durableId="1168399387">
    <w:abstractNumId w:val="7"/>
  </w:num>
  <w:num w:numId="3" w16cid:durableId="852492945">
    <w:abstractNumId w:val="6"/>
  </w:num>
  <w:num w:numId="4" w16cid:durableId="575408443">
    <w:abstractNumId w:val="5"/>
  </w:num>
  <w:num w:numId="5" w16cid:durableId="282005467">
    <w:abstractNumId w:val="4"/>
  </w:num>
  <w:num w:numId="6" w16cid:durableId="959842610">
    <w:abstractNumId w:val="8"/>
  </w:num>
  <w:num w:numId="7" w16cid:durableId="1794787978">
    <w:abstractNumId w:val="3"/>
  </w:num>
  <w:num w:numId="8" w16cid:durableId="1569880392">
    <w:abstractNumId w:val="2"/>
  </w:num>
  <w:num w:numId="9" w16cid:durableId="66341122">
    <w:abstractNumId w:val="1"/>
  </w:num>
  <w:num w:numId="10" w16cid:durableId="790634958">
    <w:abstractNumId w:val="0"/>
  </w:num>
  <w:num w:numId="11" w16cid:durableId="1828860413">
    <w:abstractNumId w:val="10"/>
  </w:num>
  <w:num w:numId="12" w16cid:durableId="13998615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formatting="1" w:enforcement="1" w:cryptProviderType="rsaAES" w:cryptAlgorithmClass="hash" w:cryptAlgorithmType="typeAny" w:cryptAlgorithmSid="14" w:cryptSpinCount="100000" w:hash="+ljD0HEYBLxASvupX8C62BFpo1SYj3eTgg21fdTHJz/EG9CS+TKRFGx4HL3GSNU3VVlKSqjAyfFLREy05JKN0Q==" w:salt="Rohq0hbmuTfA6F2XHTYEh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6F"/>
    <w:rsid w:val="00000203"/>
    <w:rsid w:val="0000158F"/>
    <w:rsid w:val="000028E2"/>
    <w:rsid w:val="0000347C"/>
    <w:rsid w:val="0000535D"/>
    <w:rsid w:val="000071F7"/>
    <w:rsid w:val="00010B00"/>
    <w:rsid w:val="00013D3A"/>
    <w:rsid w:val="00016FCB"/>
    <w:rsid w:val="00021BD4"/>
    <w:rsid w:val="0002798A"/>
    <w:rsid w:val="00031E8C"/>
    <w:rsid w:val="00032DA0"/>
    <w:rsid w:val="00041ECD"/>
    <w:rsid w:val="00054459"/>
    <w:rsid w:val="00054C0D"/>
    <w:rsid w:val="00060810"/>
    <w:rsid w:val="000634C5"/>
    <w:rsid w:val="0006685E"/>
    <w:rsid w:val="00067DD0"/>
    <w:rsid w:val="0008253F"/>
    <w:rsid w:val="00083002"/>
    <w:rsid w:val="00084880"/>
    <w:rsid w:val="00087B85"/>
    <w:rsid w:val="00092F31"/>
    <w:rsid w:val="000A01F1"/>
    <w:rsid w:val="000B55C8"/>
    <w:rsid w:val="000C1163"/>
    <w:rsid w:val="000C2DE5"/>
    <w:rsid w:val="000C36FE"/>
    <w:rsid w:val="000C797A"/>
    <w:rsid w:val="000D2539"/>
    <w:rsid w:val="000D2BB8"/>
    <w:rsid w:val="000D3D93"/>
    <w:rsid w:val="000D7105"/>
    <w:rsid w:val="000E053C"/>
    <w:rsid w:val="000E076E"/>
    <w:rsid w:val="000E2CA0"/>
    <w:rsid w:val="000E4831"/>
    <w:rsid w:val="000E5524"/>
    <w:rsid w:val="000F0FC9"/>
    <w:rsid w:val="000F2DF4"/>
    <w:rsid w:val="000F31B1"/>
    <w:rsid w:val="000F6783"/>
    <w:rsid w:val="000F6B72"/>
    <w:rsid w:val="000F77E6"/>
    <w:rsid w:val="00102F13"/>
    <w:rsid w:val="00105A0B"/>
    <w:rsid w:val="00113677"/>
    <w:rsid w:val="00116541"/>
    <w:rsid w:val="00120C95"/>
    <w:rsid w:val="00121192"/>
    <w:rsid w:val="00124161"/>
    <w:rsid w:val="00125D9A"/>
    <w:rsid w:val="0013318C"/>
    <w:rsid w:val="0013441D"/>
    <w:rsid w:val="00135A73"/>
    <w:rsid w:val="00136ACF"/>
    <w:rsid w:val="00144C37"/>
    <w:rsid w:val="001459BB"/>
    <w:rsid w:val="0014663E"/>
    <w:rsid w:val="001526BF"/>
    <w:rsid w:val="001562F3"/>
    <w:rsid w:val="00157ED8"/>
    <w:rsid w:val="001677F4"/>
    <w:rsid w:val="00167C40"/>
    <w:rsid w:val="00171CD1"/>
    <w:rsid w:val="00176E67"/>
    <w:rsid w:val="00180664"/>
    <w:rsid w:val="00180E5D"/>
    <w:rsid w:val="0018330F"/>
    <w:rsid w:val="00185B7C"/>
    <w:rsid w:val="001903F7"/>
    <w:rsid w:val="001925B3"/>
    <w:rsid w:val="0019395E"/>
    <w:rsid w:val="001A5AF6"/>
    <w:rsid w:val="001A7973"/>
    <w:rsid w:val="001B50E6"/>
    <w:rsid w:val="001C1171"/>
    <w:rsid w:val="001C2768"/>
    <w:rsid w:val="001C4073"/>
    <w:rsid w:val="001C5E5E"/>
    <w:rsid w:val="001D636F"/>
    <w:rsid w:val="001D66F6"/>
    <w:rsid w:val="001D6B76"/>
    <w:rsid w:val="001E0718"/>
    <w:rsid w:val="001E10E2"/>
    <w:rsid w:val="001E54E8"/>
    <w:rsid w:val="001E60F9"/>
    <w:rsid w:val="001E6C89"/>
    <w:rsid w:val="001F5745"/>
    <w:rsid w:val="00203412"/>
    <w:rsid w:val="0020652A"/>
    <w:rsid w:val="00211828"/>
    <w:rsid w:val="00212EF8"/>
    <w:rsid w:val="0021341D"/>
    <w:rsid w:val="0021621E"/>
    <w:rsid w:val="00221650"/>
    <w:rsid w:val="002235EE"/>
    <w:rsid w:val="00247090"/>
    <w:rsid w:val="00250014"/>
    <w:rsid w:val="0025075D"/>
    <w:rsid w:val="00253C74"/>
    <w:rsid w:val="00257286"/>
    <w:rsid w:val="00261A5D"/>
    <w:rsid w:val="00265118"/>
    <w:rsid w:val="00271FCE"/>
    <w:rsid w:val="00275BB5"/>
    <w:rsid w:val="002801FA"/>
    <w:rsid w:val="00285D63"/>
    <w:rsid w:val="0028693D"/>
    <w:rsid w:val="00286A9A"/>
    <w:rsid w:val="00286F6A"/>
    <w:rsid w:val="00291C8C"/>
    <w:rsid w:val="00291F6E"/>
    <w:rsid w:val="0029662A"/>
    <w:rsid w:val="00297E88"/>
    <w:rsid w:val="002A1ECE"/>
    <w:rsid w:val="002A2510"/>
    <w:rsid w:val="002A3333"/>
    <w:rsid w:val="002A6FA9"/>
    <w:rsid w:val="002B2D8E"/>
    <w:rsid w:val="002B4C61"/>
    <w:rsid w:val="002B4D1D"/>
    <w:rsid w:val="002B7AFE"/>
    <w:rsid w:val="002C10B1"/>
    <w:rsid w:val="002C6C1C"/>
    <w:rsid w:val="002D222A"/>
    <w:rsid w:val="002E21FC"/>
    <w:rsid w:val="002F79B9"/>
    <w:rsid w:val="0030200B"/>
    <w:rsid w:val="00304827"/>
    <w:rsid w:val="003076FD"/>
    <w:rsid w:val="00312503"/>
    <w:rsid w:val="00317005"/>
    <w:rsid w:val="00325848"/>
    <w:rsid w:val="00326FBC"/>
    <w:rsid w:val="00330050"/>
    <w:rsid w:val="00335259"/>
    <w:rsid w:val="00342AE2"/>
    <w:rsid w:val="00360A84"/>
    <w:rsid w:val="00362A25"/>
    <w:rsid w:val="00380476"/>
    <w:rsid w:val="00381AC2"/>
    <w:rsid w:val="0038386F"/>
    <w:rsid w:val="00386459"/>
    <w:rsid w:val="00391FDB"/>
    <w:rsid w:val="003929F1"/>
    <w:rsid w:val="00396F5A"/>
    <w:rsid w:val="003A09A3"/>
    <w:rsid w:val="003A1B63"/>
    <w:rsid w:val="003A3DBA"/>
    <w:rsid w:val="003A3DD1"/>
    <w:rsid w:val="003A41A1"/>
    <w:rsid w:val="003A666B"/>
    <w:rsid w:val="003B2326"/>
    <w:rsid w:val="003C475C"/>
    <w:rsid w:val="003C5F92"/>
    <w:rsid w:val="003D28F6"/>
    <w:rsid w:val="003D6EF8"/>
    <w:rsid w:val="003E5BBD"/>
    <w:rsid w:val="003F06F4"/>
    <w:rsid w:val="003F3A08"/>
    <w:rsid w:val="00400251"/>
    <w:rsid w:val="0040556B"/>
    <w:rsid w:val="004061C8"/>
    <w:rsid w:val="00411A51"/>
    <w:rsid w:val="00413179"/>
    <w:rsid w:val="00420312"/>
    <w:rsid w:val="0042649F"/>
    <w:rsid w:val="0043073D"/>
    <w:rsid w:val="00436C55"/>
    <w:rsid w:val="00437ED0"/>
    <w:rsid w:val="00440CD8"/>
    <w:rsid w:val="00441F3D"/>
    <w:rsid w:val="004432B2"/>
    <w:rsid w:val="00443837"/>
    <w:rsid w:val="00447DAA"/>
    <w:rsid w:val="00450F66"/>
    <w:rsid w:val="004611A1"/>
    <w:rsid w:val="00461739"/>
    <w:rsid w:val="00465BDA"/>
    <w:rsid w:val="00467865"/>
    <w:rsid w:val="0047281D"/>
    <w:rsid w:val="00477D86"/>
    <w:rsid w:val="00482885"/>
    <w:rsid w:val="004836C3"/>
    <w:rsid w:val="0048685F"/>
    <w:rsid w:val="00486BE3"/>
    <w:rsid w:val="00490804"/>
    <w:rsid w:val="004910B1"/>
    <w:rsid w:val="004A04F8"/>
    <w:rsid w:val="004A1437"/>
    <w:rsid w:val="004A2A87"/>
    <w:rsid w:val="004A4198"/>
    <w:rsid w:val="004A54EA"/>
    <w:rsid w:val="004B0578"/>
    <w:rsid w:val="004C214F"/>
    <w:rsid w:val="004C3FC1"/>
    <w:rsid w:val="004C5C1D"/>
    <w:rsid w:val="004D2E0C"/>
    <w:rsid w:val="004D753B"/>
    <w:rsid w:val="004E0C73"/>
    <w:rsid w:val="004E34C6"/>
    <w:rsid w:val="004F1953"/>
    <w:rsid w:val="004F2B74"/>
    <w:rsid w:val="004F2BFB"/>
    <w:rsid w:val="004F5D2A"/>
    <w:rsid w:val="004F62AD"/>
    <w:rsid w:val="004F7E99"/>
    <w:rsid w:val="00501AE8"/>
    <w:rsid w:val="00504B65"/>
    <w:rsid w:val="00511072"/>
    <w:rsid w:val="005114CE"/>
    <w:rsid w:val="005114ED"/>
    <w:rsid w:val="00511AD7"/>
    <w:rsid w:val="0052122B"/>
    <w:rsid w:val="0053007C"/>
    <w:rsid w:val="005350F2"/>
    <w:rsid w:val="00536516"/>
    <w:rsid w:val="00540338"/>
    <w:rsid w:val="00542F83"/>
    <w:rsid w:val="0055318D"/>
    <w:rsid w:val="005544F5"/>
    <w:rsid w:val="005557F6"/>
    <w:rsid w:val="0056374B"/>
    <w:rsid w:val="00563778"/>
    <w:rsid w:val="0056569D"/>
    <w:rsid w:val="00566A30"/>
    <w:rsid w:val="005708C9"/>
    <w:rsid w:val="00574611"/>
    <w:rsid w:val="005872DD"/>
    <w:rsid w:val="00591EE4"/>
    <w:rsid w:val="00592287"/>
    <w:rsid w:val="00593745"/>
    <w:rsid w:val="00594740"/>
    <w:rsid w:val="00594C98"/>
    <w:rsid w:val="005A2E30"/>
    <w:rsid w:val="005B14BC"/>
    <w:rsid w:val="005B1521"/>
    <w:rsid w:val="005B4AE2"/>
    <w:rsid w:val="005B63CA"/>
    <w:rsid w:val="005C40A8"/>
    <w:rsid w:val="005C6775"/>
    <w:rsid w:val="005E52D9"/>
    <w:rsid w:val="005E63CC"/>
    <w:rsid w:val="005E6D43"/>
    <w:rsid w:val="005E765F"/>
    <w:rsid w:val="005F3E5E"/>
    <w:rsid w:val="005F6E87"/>
    <w:rsid w:val="00600237"/>
    <w:rsid w:val="00602863"/>
    <w:rsid w:val="00607FED"/>
    <w:rsid w:val="006123A8"/>
    <w:rsid w:val="00613129"/>
    <w:rsid w:val="00614CCD"/>
    <w:rsid w:val="006178AC"/>
    <w:rsid w:val="00617C65"/>
    <w:rsid w:val="00632F56"/>
    <w:rsid w:val="00633467"/>
    <w:rsid w:val="0063459A"/>
    <w:rsid w:val="00637ADD"/>
    <w:rsid w:val="00640FCA"/>
    <w:rsid w:val="00643B8F"/>
    <w:rsid w:val="00644075"/>
    <w:rsid w:val="00647E0F"/>
    <w:rsid w:val="006540FF"/>
    <w:rsid w:val="0066126B"/>
    <w:rsid w:val="00664A67"/>
    <w:rsid w:val="00682C69"/>
    <w:rsid w:val="006856A7"/>
    <w:rsid w:val="0068609A"/>
    <w:rsid w:val="00687E4B"/>
    <w:rsid w:val="00690DAA"/>
    <w:rsid w:val="006916F0"/>
    <w:rsid w:val="00692011"/>
    <w:rsid w:val="006A03D6"/>
    <w:rsid w:val="006A0D2B"/>
    <w:rsid w:val="006A2469"/>
    <w:rsid w:val="006A2DD6"/>
    <w:rsid w:val="006A5F04"/>
    <w:rsid w:val="006B18FD"/>
    <w:rsid w:val="006B4DEF"/>
    <w:rsid w:val="006B707F"/>
    <w:rsid w:val="006C2E5F"/>
    <w:rsid w:val="006C4FAB"/>
    <w:rsid w:val="006C63EA"/>
    <w:rsid w:val="006D2635"/>
    <w:rsid w:val="006D779C"/>
    <w:rsid w:val="006E4476"/>
    <w:rsid w:val="006E4F63"/>
    <w:rsid w:val="006E5CF4"/>
    <w:rsid w:val="006E729E"/>
    <w:rsid w:val="006F1447"/>
    <w:rsid w:val="006F780C"/>
    <w:rsid w:val="00701FC4"/>
    <w:rsid w:val="00707A0F"/>
    <w:rsid w:val="007108F7"/>
    <w:rsid w:val="00714817"/>
    <w:rsid w:val="0071643F"/>
    <w:rsid w:val="00717452"/>
    <w:rsid w:val="00720370"/>
    <w:rsid w:val="00722A00"/>
    <w:rsid w:val="00722AEA"/>
    <w:rsid w:val="00724FA4"/>
    <w:rsid w:val="00730124"/>
    <w:rsid w:val="007325A9"/>
    <w:rsid w:val="00746744"/>
    <w:rsid w:val="00746E02"/>
    <w:rsid w:val="00747424"/>
    <w:rsid w:val="007510A5"/>
    <w:rsid w:val="0075451A"/>
    <w:rsid w:val="00755E17"/>
    <w:rsid w:val="00756399"/>
    <w:rsid w:val="007602AC"/>
    <w:rsid w:val="0076115D"/>
    <w:rsid w:val="00763840"/>
    <w:rsid w:val="0076654A"/>
    <w:rsid w:val="00773E61"/>
    <w:rsid w:val="00774B67"/>
    <w:rsid w:val="00775956"/>
    <w:rsid w:val="00777BF6"/>
    <w:rsid w:val="00780E85"/>
    <w:rsid w:val="00782D17"/>
    <w:rsid w:val="00784B8A"/>
    <w:rsid w:val="00786E50"/>
    <w:rsid w:val="00791AC2"/>
    <w:rsid w:val="007936C3"/>
    <w:rsid w:val="00793AC6"/>
    <w:rsid w:val="007967DE"/>
    <w:rsid w:val="007A1C0B"/>
    <w:rsid w:val="007A71DE"/>
    <w:rsid w:val="007A7881"/>
    <w:rsid w:val="007B199B"/>
    <w:rsid w:val="007B264F"/>
    <w:rsid w:val="007B4291"/>
    <w:rsid w:val="007B4F30"/>
    <w:rsid w:val="007B6119"/>
    <w:rsid w:val="007C1BDC"/>
    <w:rsid w:val="007C1DA0"/>
    <w:rsid w:val="007C67A2"/>
    <w:rsid w:val="007C71B8"/>
    <w:rsid w:val="007D16CD"/>
    <w:rsid w:val="007D2C64"/>
    <w:rsid w:val="007D4641"/>
    <w:rsid w:val="007D6071"/>
    <w:rsid w:val="007E0E14"/>
    <w:rsid w:val="007E1E22"/>
    <w:rsid w:val="007E2A15"/>
    <w:rsid w:val="007E56C4"/>
    <w:rsid w:val="007F0318"/>
    <w:rsid w:val="007F032F"/>
    <w:rsid w:val="007F320A"/>
    <w:rsid w:val="007F3D5B"/>
    <w:rsid w:val="00802E31"/>
    <w:rsid w:val="00804821"/>
    <w:rsid w:val="00806008"/>
    <w:rsid w:val="008107D6"/>
    <w:rsid w:val="00820EE8"/>
    <w:rsid w:val="00822BDB"/>
    <w:rsid w:val="00832AA1"/>
    <w:rsid w:val="00834817"/>
    <w:rsid w:val="00841645"/>
    <w:rsid w:val="00845A27"/>
    <w:rsid w:val="00852CC3"/>
    <w:rsid w:val="00852EC6"/>
    <w:rsid w:val="00855463"/>
    <w:rsid w:val="008557E7"/>
    <w:rsid w:val="00856C35"/>
    <w:rsid w:val="00860E29"/>
    <w:rsid w:val="00864491"/>
    <w:rsid w:val="00871876"/>
    <w:rsid w:val="008753A7"/>
    <w:rsid w:val="00877EE2"/>
    <w:rsid w:val="0088069E"/>
    <w:rsid w:val="00882010"/>
    <w:rsid w:val="008877D2"/>
    <w:rsid w:val="0088782D"/>
    <w:rsid w:val="008907C8"/>
    <w:rsid w:val="0089485E"/>
    <w:rsid w:val="00895560"/>
    <w:rsid w:val="008A214C"/>
    <w:rsid w:val="008A56D9"/>
    <w:rsid w:val="008B7081"/>
    <w:rsid w:val="008C1BDC"/>
    <w:rsid w:val="008D7A67"/>
    <w:rsid w:val="008D7EA1"/>
    <w:rsid w:val="008E6833"/>
    <w:rsid w:val="008F2F8A"/>
    <w:rsid w:val="008F41B4"/>
    <w:rsid w:val="008F4ED1"/>
    <w:rsid w:val="008F580D"/>
    <w:rsid w:val="008F5BCD"/>
    <w:rsid w:val="00902964"/>
    <w:rsid w:val="009107D0"/>
    <w:rsid w:val="00911ABE"/>
    <w:rsid w:val="00911E65"/>
    <w:rsid w:val="009164FC"/>
    <w:rsid w:val="00920507"/>
    <w:rsid w:val="00920A9F"/>
    <w:rsid w:val="00925779"/>
    <w:rsid w:val="0092661C"/>
    <w:rsid w:val="00930605"/>
    <w:rsid w:val="00930ED8"/>
    <w:rsid w:val="00933455"/>
    <w:rsid w:val="00940287"/>
    <w:rsid w:val="0094790F"/>
    <w:rsid w:val="00953CD4"/>
    <w:rsid w:val="009631DC"/>
    <w:rsid w:val="00964488"/>
    <w:rsid w:val="00964586"/>
    <w:rsid w:val="00966B90"/>
    <w:rsid w:val="009672F2"/>
    <w:rsid w:val="00970510"/>
    <w:rsid w:val="0097377F"/>
    <w:rsid w:val="009737B7"/>
    <w:rsid w:val="00976F6D"/>
    <w:rsid w:val="009774CE"/>
    <w:rsid w:val="009802C4"/>
    <w:rsid w:val="00983309"/>
    <w:rsid w:val="00985022"/>
    <w:rsid w:val="0098715E"/>
    <w:rsid w:val="009972C6"/>
    <w:rsid w:val="009976D9"/>
    <w:rsid w:val="00997A3E"/>
    <w:rsid w:val="009A0985"/>
    <w:rsid w:val="009A12D5"/>
    <w:rsid w:val="009A4EA3"/>
    <w:rsid w:val="009A55DC"/>
    <w:rsid w:val="009B067A"/>
    <w:rsid w:val="009B27A6"/>
    <w:rsid w:val="009C220D"/>
    <w:rsid w:val="009C5749"/>
    <w:rsid w:val="009F11B9"/>
    <w:rsid w:val="009F5863"/>
    <w:rsid w:val="00A00380"/>
    <w:rsid w:val="00A00ECC"/>
    <w:rsid w:val="00A00F24"/>
    <w:rsid w:val="00A16B26"/>
    <w:rsid w:val="00A211B2"/>
    <w:rsid w:val="00A23448"/>
    <w:rsid w:val="00A26D83"/>
    <w:rsid w:val="00A2727E"/>
    <w:rsid w:val="00A30F70"/>
    <w:rsid w:val="00A3355E"/>
    <w:rsid w:val="00A3378A"/>
    <w:rsid w:val="00A35524"/>
    <w:rsid w:val="00A41793"/>
    <w:rsid w:val="00A435C4"/>
    <w:rsid w:val="00A45642"/>
    <w:rsid w:val="00A50B74"/>
    <w:rsid w:val="00A51EE8"/>
    <w:rsid w:val="00A5473C"/>
    <w:rsid w:val="00A5746A"/>
    <w:rsid w:val="00A60C9E"/>
    <w:rsid w:val="00A613D0"/>
    <w:rsid w:val="00A627B1"/>
    <w:rsid w:val="00A64B01"/>
    <w:rsid w:val="00A709F7"/>
    <w:rsid w:val="00A74F99"/>
    <w:rsid w:val="00A7707A"/>
    <w:rsid w:val="00A8127F"/>
    <w:rsid w:val="00A82BA3"/>
    <w:rsid w:val="00A92C7C"/>
    <w:rsid w:val="00A94ACC"/>
    <w:rsid w:val="00A976B9"/>
    <w:rsid w:val="00AA0067"/>
    <w:rsid w:val="00AA2EA7"/>
    <w:rsid w:val="00AA3046"/>
    <w:rsid w:val="00AA386E"/>
    <w:rsid w:val="00AA76C1"/>
    <w:rsid w:val="00AB1393"/>
    <w:rsid w:val="00AB3520"/>
    <w:rsid w:val="00AB41FE"/>
    <w:rsid w:val="00AC2D49"/>
    <w:rsid w:val="00AC2F36"/>
    <w:rsid w:val="00AC64A9"/>
    <w:rsid w:val="00AD01B4"/>
    <w:rsid w:val="00AD53C3"/>
    <w:rsid w:val="00AD5700"/>
    <w:rsid w:val="00AD5998"/>
    <w:rsid w:val="00AE6FA4"/>
    <w:rsid w:val="00AF26D4"/>
    <w:rsid w:val="00AF7543"/>
    <w:rsid w:val="00AF7901"/>
    <w:rsid w:val="00B00FA4"/>
    <w:rsid w:val="00B03907"/>
    <w:rsid w:val="00B03DFE"/>
    <w:rsid w:val="00B04D41"/>
    <w:rsid w:val="00B11811"/>
    <w:rsid w:val="00B20C7C"/>
    <w:rsid w:val="00B220B8"/>
    <w:rsid w:val="00B30477"/>
    <w:rsid w:val="00B311E1"/>
    <w:rsid w:val="00B31550"/>
    <w:rsid w:val="00B432AE"/>
    <w:rsid w:val="00B4735C"/>
    <w:rsid w:val="00B511E0"/>
    <w:rsid w:val="00B5554C"/>
    <w:rsid w:val="00B56312"/>
    <w:rsid w:val="00B579DF"/>
    <w:rsid w:val="00B64B3A"/>
    <w:rsid w:val="00B71D2B"/>
    <w:rsid w:val="00B84C3E"/>
    <w:rsid w:val="00B87A2D"/>
    <w:rsid w:val="00B90EC2"/>
    <w:rsid w:val="00BA12CE"/>
    <w:rsid w:val="00BA1387"/>
    <w:rsid w:val="00BA1C97"/>
    <w:rsid w:val="00BA268F"/>
    <w:rsid w:val="00BA53CA"/>
    <w:rsid w:val="00BB4A5F"/>
    <w:rsid w:val="00BB6600"/>
    <w:rsid w:val="00BC07E3"/>
    <w:rsid w:val="00BD005E"/>
    <w:rsid w:val="00BD0F70"/>
    <w:rsid w:val="00BD103E"/>
    <w:rsid w:val="00BE1BF7"/>
    <w:rsid w:val="00BE71BD"/>
    <w:rsid w:val="00BF3F31"/>
    <w:rsid w:val="00BF48CF"/>
    <w:rsid w:val="00BF490E"/>
    <w:rsid w:val="00BF62AA"/>
    <w:rsid w:val="00C02270"/>
    <w:rsid w:val="00C02BE0"/>
    <w:rsid w:val="00C03DF1"/>
    <w:rsid w:val="00C03F83"/>
    <w:rsid w:val="00C0411C"/>
    <w:rsid w:val="00C079CA"/>
    <w:rsid w:val="00C145E2"/>
    <w:rsid w:val="00C1472B"/>
    <w:rsid w:val="00C152EB"/>
    <w:rsid w:val="00C16823"/>
    <w:rsid w:val="00C17732"/>
    <w:rsid w:val="00C20330"/>
    <w:rsid w:val="00C313CA"/>
    <w:rsid w:val="00C340A7"/>
    <w:rsid w:val="00C45FDA"/>
    <w:rsid w:val="00C50AFA"/>
    <w:rsid w:val="00C57971"/>
    <w:rsid w:val="00C64A4D"/>
    <w:rsid w:val="00C658D3"/>
    <w:rsid w:val="00C67741"/>
    <w:rsid w:val="00C72C98"/>
    <w:rsid w:val="00C73D19"/>
    <w:rsid w:val="00C74647"/>
    <w:rsid w:val="00C76039"/>
    <w:rsid w:val="00C76480"/>
    <w:rsid w:val="00C8074D"/>
    <w:rsid w:val="00C80AD2"/>
    <w:rsid w:val="00C8155B"/>
    <w:rsid w:val="00C92A3C"/>
    <w:rsid w:val="00C92FD6"/>
    <w:rsid w:val="00CA2B96"/>
    <w:rsid w:val="00CA35BF"/>
    <w:rsid w:val="00CB37FE"/>
    <w:rsid w:val="00CB5209"/>
    <w:rsid w:val="00CB67E6"/>
    <w:rsid w:val="00CB778D"/>
    <w:rsid w:val="00CC55FF"/>
    <w:rsid w:val="00CD0318"/>
    <w:rsid w:val="00CE4F01"/>
    <w:rsid w:val="00CE5DC7"/>
    <w:rsid w:val="00CE6FEA"/>
    <w:rsid w:val="00CE7D54"/>
    <w:rsid w:val="00CF0297"/>
    <w:rsid w:val="00CF1FD5"/>
    <w:rsid w:val="00CF6C44"/>
    <w:rsid w:val="00D03247"/>
    <w:rsid w:val="00D14E73"/>
    <w:rsid w:val="00D25D5C"/>
    <w:rsid w:val="00D3237A"/>
    <w:rsid w:val="00D43FE6"/>
    <w:rsid w:val="00D54D21"/>
    <w:rsid w:val="00D55AFA"/>
    <w:rsid w:val="00D55D79"/>
    <w:rsid w:val="00D55F48"/>
    <w:rsid w:val="00D6155E"/>
    <w:rsid w:val="00D65915"/>
    <w:rsid w:val="00D72121"/>
    <w:rsid w:val="00D753F9"/>
    <w:rsid w:val="00D77EB6"/>
    <w:rsid w:val="00D801F3"/>
    <w:rsid w:val="00D81CD0"/>
    <w:rsid w:val="00D83A19"/>
    <w:rsid w:val="00D86A85"/>
    <w:rsid w:val="00D8738B"/>
    <w:rsid w:val="00D90A75"/>
    <w:rsid w:val="00D910B9"/>
    <w:rsid w:val="00D96BA8"/>
    <w:rsid w:val="00DA4514"/>
    <w:rsid w:val="00DA517F"/>
    <w:rsid w:val="00DB02A3"/>
    <w:rsid w:val="00DC1574"/>
    <w:rsid w:val="00DC3619"/>
    <w:rsid w:val="00DC4128"/>
    <w:rsid w:val="00DC47A2"/>
    <w:rsid w:val="00DD0C4F"/>
    <w:rsid w:val="00DD3DD8"/>
    <w:rsid w:val="00DD4F05"/>
    <w:rsid w:val="00DD5105"/>
    <w:rsid w:val="00DE040C"/>
    <w:rsid w:val="00DE1551"/>
    <w:rsid w:val="00DE1861"/>
    <w:rsid w:val="00DE1A09"/>
    <w:rsid w:val="00DE6DD0"/>
    <w:rsid w:val="00DE7FB7"/>
    <w:rsid w:val="00E03D2B"/>
    <w:rsid w:val="00E07E0C"/>
    <w:rsid w:val="00E106E2"/>
    <w:rsid w:val="00E16B21"/>
    <w:rsid w:val="00E20DDA"/>
    <w:rsid w:val="00E21F10"/>
    <w:rsid w:val="00E25384"/>
    <w:rsid w:val="00E31C4E"/>
    <w:rsid w:val="00E32A8B"/>
    <w:rsid w:val="00E36054"/>
    <w:rsid w:val="00E36E41"/>
    <w:rsid w:val="00E37717"/>
    <w:rsid w:val="00E37E7B"/>
    <w:rsid w:val="00E45C72"/>
    <w:rsid w:val="00E46E04"/>
    <w:rsid w:val="00E61405"/>
    <w:rsid w:val="00E66758"/>
    <w:rsid w:val="00E72A1C"/>
    <w:rsid w:val="00E87396"/>
    <w:rsid w:val="00E96F6F"/>
    <w:rsid w:val="00EA0E6A"/>
    <w:rsid w:val="00EA6B80"/>
    <w:rsid w:val="00EB07C4"/>
    <w:rsid w:val="00EB1CD5"/>
    <w:rsid w:val="00EB1DB6"/>
    <w:rsid w:val="00EB478A"/>
    <w:rsid w:val="00EB4E66"/>
    <w:rsid w:val="00EC0796"/>
    <w:rsid w:val="00EC37D3"/>
    <w:rsid w:val="00EC42A3"/>
    <w:rsid w:val="00EC449D"/>
    <w:rsid w:val="00ED0F11"/>
    <w:rsid w:val="00ED3732"/>
    <w:rsid w:val="00EE12C6"/>
    <w:rsid w:val="00EF2A90"/>
    <w:rsid w:val="00EF57CB"/>
    <w:rsid w:val="00F07DB4"/>
    <w:rsid w:val="00F12DAA"/>
    <w:rsid w:val="00F14CAC"/>
    <w:rsid w:val="00F22145"/>
    <w:rsid w:val="00F22788"/>
    <w:rsid w:val="00F2681B"/>
    <w:rsid w:val="00F327E4"/>
    <w:rsid w:val="00F334A9"/>
    <w:rsid w:val="00F337BA"/>
    <w:rsid w:val="00F35A69"/>
    <w:rsid w:val="00F3761D"/>
    <w:rsid w:val="00F40B0A"/>
    <w:rsid w:val="00F41D09"/>
    <w:rsid w:val="00F42D7B"/>
    <w:rsid w:val="00F445E5"/>
    <w:rsid w:val="00F51CC1"/>
    <w:rsid w:val="00F75127"/>
    <w:rsid w:val="00F826AA"/>
    <w:rsid w:val="00F83033"/>
    <w:rsid w:val="00F839D2"/>
    <w:rsid w:val="00F84199"/>
    <w:rsid w:val="00F8764B"/>
    <w:rsid w:val="00F95CDD"/>
    <w:rsid w:val="00F966AA"/>
    <w:rsid w:val="00FA5330"/>
    <w:rsid w:val="00FB4E81"/>
    <w:rsid w:val="00FB538F"/>
    <w:rsid w:val="00FC275B"/>
    <w:rsid w:val="00FC3071"/>
    <w:rsid w:val="00FC4ED9"/>
    <w:rsid w:val="00FD5902"/>
    <w:rsid w:val="00FD5BAC"/>
    <w:rsid w:val="00FE0AF8"/>
    <w:rsid w:val="00FE1693"/>
    <w:rsid w:val="00FE5275"/>
    <w:rsid w:val="00FE5F07"/>
    <w:rsid w:val="00FE71CB"/>
    <w:rsid w:val="00FE7816"/>
    <w:rsid w:val="00FF1313"/>
    <w:rsid w:val="00FF1EE6"/>
    <w:rsid w:val="00FF2E09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57AB1B"/>
  <w15:docId w15:val="{9D527D02-41AA-459D-82B8-0B40F6F3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CD1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47281D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EC37D3"/>
    <w:pPr>
      <w:spacing w:after="200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2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A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AEA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AEA"/>
    <w:rPr>
      <w:rFonts w:asciiTheme="minorHAnsi" w:hAnsiTheme="minorHAnsi"/>
      <w:b/>
      <w:bCs/>
    </w:rPr>
  </w:style>
  <w:style w:type="character" w:styleId="Hyperlink">
    <w:name w:val="Hyperlink"/>
    <w:basedOn w:val="DefaultParagraphFont"/>
    <w:uiPriority w:val="99"/>
    <w:unhideWhenUsed/>
    <w:rsid w:val="00F12DA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8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04F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52C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parweb.com/membership_application_for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sw\My%20Drive\Sapar%20Stuff\Application%20forms\Sapar%20Application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3C8186D1E54BFF870A8A71A1E88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73A3-AAE6-4592-9FAA-9609FFBD1A0C}"/>
      </w:docPartPr>
      <w:docPartBody>
        <w:p w:rsidR="00CB767E" w:rsidRDefault="00000000">
          <w:pPr>
            <w:pStyle w:val="7A3C8186D1E54BFF870A8A71A1E88239"/>
          </w:pPr>
          <w:r>
            <w:rPr>
              <w:rStyle w:val="PlaceholderText"/>
            </w:rPr>
            <w:t>Enter 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9F"/>
    <w:rsid w:val="000E761C"/>
    <w:rsid w:val="000F5D9F"/>
    <w:rsid w:val="00116541"/>
    <w:rsid w:val="00247090"/>
    <w:rsid w:val="003636B7"/>
    <w:rsid w:val="00477D86"/>
    <w:rsid w:val="004F6DE0"/>
    <w:rsid w:val="00633467"/>
    <w:rsid w:val="00855463"/>
    <w:rsid w:val="00913EA4"/>
    <w:rsid w:val="00960C6E"/>
    <w:rsid w:val="00986F9B"/>
    <w:rsid w:val="00AA76C1"/>
    <w:rsid w:val="00BA37DD"/>
    <w:rsid w:val="00BE1BF7"/>
    <w:rsid w:val="00C658D3"/>
    <w:rsid w:val="00CB767E"/>
    <w:rsid w:val="00CF6C44"/>
    <w:rsid w:val="00D73D90"/>
    <w:rsid w:val="00E21DE0"/>
    <w:rsid w:val="00EC2F0D"/>
    <w:rsid w:val="00EE2D45"/>
    <w:rsid w:val="00F51CC1"/>
    <w:rsid w:val="00F6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DE0"/>
    <w:rPr>
      <w:color w:val="808080"/>
    </w:rPr>
  </w:style>
  <w:style w:type="paragraph" w:customStyle="1" w:styleId="7A3C8186D1E54BFF870A8A71A1E88239">
    <w:name w:val="7A3C8186D1E54BFF870A8A71A1E882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2D4907-F4EC-4976-B778-7E6F393F74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Sapar Application Template</Template>
  <TotalTime>14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Ken Swinton</dc:creator>
  <cp:lastModifiedBy>Ken Swinton</cp:lastModifiedBy>
  <cp:revision>7</cp:revision>
  <cp:lastPrinted>2026-05-27T10:49:00Z</cp:lastPrinted>
  <dcterms:created xsi:type="dcterms:W3CDTF">2026-05-27T10:26:00Z</dcterms:created>
  <dcterms:modified xsi:type="dcterms:W3CDTF">2026-05-27T10:50:00Z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